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7B" w:rsidRPr="0036300E" w:rsidRDefault="006A1F7B" w:rsidP="00E74DB6">
      <w:pPr>
        <w:spacing w:after="0"/>
        <w:ind w:right="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0E">
        <w:rPr>
          <w:rFonts w:ascii="Times New Roman" w:hAnsi="Times New Roman" w:cs="Times New Roman"/>
          <w:b/>
          <w:sz w:val="28"/>
          <w:szCs w:val="28"/>
        </w:rPr>
        <w:t>АДМИНИСТРАЦИЯ БАГАЕВСКОГО СЕЛЬСКОГО ПОСЕЛЕНИЯ</w:t>
      </w:r>
    </w:p>
    <w:p w:rsidR="006A1F7B" w:rsidRPr="0036300E" w:rsidRDefault="006A1F7B" w:rsidP="006A1F7B">
      <w:pPr>
        <w:overflowPunct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300E">
        <w:rPr>
          <w:rFonts w:ascii="Times New Roman" w:hAnsi="Times New Roman" w:cs="Times New Roman"/>
          <w:sz w:val="28"/>
          <w:szCs w:val="28"/>
        </w:rPr>
        <w:t>Багаевского района</w:t>
      </w:r>
    </w:p>
    <w:p w:rsidR="006A1F7B" w:rsidRPr="0036300E" w:rsidRDefault="006A1F7B" w:rsidP="006A1F7B">
      <w:pPr>
        <w:overflowPunct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300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A1F7B" w:rsidRPr="0036300E" w:rsidRDefault="006A1F7B" w:rsidP="006A1F7B">
      <w:pPr>
        <w:overflowPunct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1F7B" w:rsidRPr="0036300E" w:rsidRDefault="00B117BB" w:rsidP="009831C2">
      <w:pPr>
        <w:overflowPunct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0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831C2">
        <w:rPr>
          <w:rFonts w:ascii="Times New Roman" w:hAnsi="Times New Roman" w:cs="Times New Roman"/>
          <w:b/>
          <w:sz w:val="28"/>
          <w:szCs w:val="28"/>
        </w:rPr>
        <w:t>Е</w:t>
      </w:r>
    </w:p>
    <w:p w:rsidR="002E2E77" w:rsidRPr="0036300E" w:rsidRDefault="002E2E77" w:rsidP="009831C2">
      <w:pPr>
        <w:overflowPunct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D6" w:rsidRPr="0036300E" w:rsidRDefault="009831C2" w:rsidP="009831C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6300E">
        <w:rPr>
          <w:rFonts w:ascii="Times New Roman" w:hAnsi="Times New Roman" w:cs="Times New Roman"/>
          <w:b/>
          <w:sz w:val="28"/>
          <w:szCs w:val="28"/>
        </w:rPr>
        <w:t>О</w:t>
      </w:r>
      <w:r w:rsidR="006A1F7B" w:rsidRPr="0036300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02.09.</w:t>
      </w:r>
      <w:r w:rsidR="00632399" w:rsidRPr="0036300E">
        <w:rPr>
          <w:rFonts w:ascii="Times New Roman" w:hAnsi="Times New Roman" w:cs="Times New Roman"/>
          <w:b/>
          <w:sz w:val="28"/>
          <w:szCs w:val="28"/>
        </w:rPr>
        <w:t>2024</w:t>
      </w:r>
      <w:r w:rsidR="006A1F7B" w:rsidRPr="0036300E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8"/>
        </w:rPr>
        <w:t>303</w:t>
      </w:r>
    </w:p>
    <w:p w:rsidR="006A1F7B" w:rsidRPr="0036300E" w:rsidRDefault="009831C2" w:rsidP="00983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A1F7B" w:rsidRPr="0036300E">
        <w:rPr>
          <w:rFonts w:ascii="Times New Roman" w:hAnsi="Times New Roman" w:cs="Times New Roman"/>
          <w:b/>
          <w:sz w:val="28"/>
          <w:szCs w:val="28"/>
        </w:rPr>
        <w:t>ст</w:t>
      </w:r>
      <w:r w:rsidR="00D225D6" w:rsidRPr="0036300E">
        <w:rPr>
          <w:rFonts w:ascii="Times New Roman" w:hAnsi="Times New Roman" w:cs="Times New Roman"/>
          <w:b/>
          <w:sz w:val="28"/>
          <w:szCs w:val="28"/>
        </w:rPr>
        <w:t>-ца</w:t>
      </w:r>
      <w:r w:rsidR="006A1F7B" w:rsidRPr="0036300E">
        <w:rPr>
          <w:rFonts w:ascii="Times New Roman" w:hAnsi="Times New Roman" w:cs="Times New Roman"/>
          <w:b/>
          <w:sz w:val="28"/>
          <w:szCs w:val="28"/>
        </w:rPr>
        <w:t xml:space="preserve"> Багаевская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4"/>
      </w:tblGrid>
      <w:tr w:rsidR="00155347" w:rsidRPr="0036300E" w:rsidTr="00844AB6">
        <w:trPr>
          <w:trHeight w:val="2219"/>
        </w:trPr>
        <w:tc>
          <w:tcPr>
            <w:tcW w:w="5574" w:type="dxa"/>
          </w:tcPr>
          <w:p w:rsidR="00155347" w:rsidRPr="0036300E" w:rsidRDefault="00155347" w:rsidP="0015534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Багаевского сельского поселения от 23.01.2024г. № 15 «Об утверждение административного </w:t>
            </w:r>
            <w:proofErr w:type="gramStart"/>
            <w:r w:rsidRPr="0036300E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 Администрации Багаевского сельского поселения Багаевского района Ростовской области</w:t>
            </w:r>
            <w:proofErr w:type="gramEnd"/>
            <w:r w:rsidRPr="0036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предоставлению муниципальной услуги «Выдача разрешения на производство земельных работ на территориях, прилегающих к домовладениям  и территориям общего пользования»</w:t>
            </w:r>
          </w:p>
        </w:tc>
      </w:tr>
    </w:tbl>
    <w:p w:rsidR="006A1F7B" w:rsidRPr="0036300E" w:rsidRDefault="006A1F7B" w:rsidP="006A1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844A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4D4" w:rsidRPr="0036300E" w:rsidRDefault="006A1F7B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00E">
        <w:rPr>
          <w:rFonts w:ascii="Times New Roman" w:hAnsi="Times New Roman" w:cs="Times New Roman"/>
          <w:sz w:val="28"/>
          <w:szCs w:val="28"/>
        </w:rPr>
        <w:t xml:space="preserve">В </w:t>
      </w:r>
      <w:r w:rsidR="003914D4" w:rsidRPr="0036300E">
        <w:rPr>
          <w:rFonts w:ascii="Times New Roman" w:hAnsi="Times New Roman" w:cs="Times New Roman"/>
          <w:sz w:val="28"/>
          <w:szCs w:val="28"/>
        </w:rPr>
        <w:t>соответствие с Федеральным законом от 27.07.2010 № 210-ФЗ «Об организации предоставления государственных и муниципальных услуг» Федеральным законом от 08.07.2024№ 172-ФЗ «О внесение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3914D4" w:rsidRPr="0036300E" w:rsidRDefault="004E5192" w:rsidP="004E51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00E">
        <w:rPr>
          <w:rFonts w:ascii="Times New Roman" w:hAnsi="Times New Roman" w:cs="Times New Roman"/>
          <w:sz w:val="28"/>
          <w:szCs w:val="28"/>
        </w:rPr>
        <w:t>1.</w:t>
      </w:r>
      <w:r w:rsidR="003914D4" w:rsidRPr="0036300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36300E">
        <w:rPr>
          <w:rFonts w:ascii="Times New Roman" w:hAnsi="Times New Roman" w:cs="Times New Roman"/>
          <w:sz w:val="28"/>
          <w:szCs w:val="28"/>
        </w:rPr>
        <w:t xml:space="preserve">Администрации Багаевского сельского поселения от 23.01.2024г. № 15 «Об утверждение административного </w:t>
      </w:r>
      <w:proofErr w:type="gramStart"/>
      <w:r w:rsidRPr="0036300E">
        <w:rPr>
          <w:rFonts w:ascii="Times New Roman" w:hAnsi="Times New Roman" w:cs="Times New Roman"/>
          <w:sz w:val="28"/>
          <w:szCs w:val="28"/>
        </w:rPr>
        <w:t>регламента Администрации Багаевского сельского поселения Багаевского района Ростовской области</w:t>
      </w:r>
      <w:proofErr w:type="gramEnd"/>
      <w:r w:rsidRPr="0036300E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разрешения на производство земельных работ на территориях, прилегающих к домовладениям  и территориям общего пользования»</w:t>
      </w:r>
    </w:p>
    <w:p w:rsidR="00155347" w:rsidRPr="0036300E" w:rsidRDefault="004E5192" w:rsidP="00155347">
      <w:pPr>
        <w:pStyle w:val="11"/>
        <w:tabs>
          <w:tab w:val="clear" w:pos="360"/>
        </w:tabs>
        <w:spacing w:before="0" w:after="0"/>
        <w:rPr>
          <w:sz w:val="28"/>
          <w:szCs w:val="28"/>
        </w:rPr>
      </w:pPr>
      <w:r w:rsidRPr="0036300E">
        <w:rPr>
          <w:sz w:val="28"/>
          <w:szCs w:val="28"/>
        </w:rPr>
        <w:t xml:space="preserve">1.1.Дополнить </w:t>
      </w:r>
      <w:r w:rsidR="00155347" w:rsidRPr="0036300E">
        <w:rPr>
          <w:sz w:val="28"/>
          <w:szCs w:val="28"/>
        </w:rPr>
        <w:t xml:space="preserve">пункт 1.2.1 раздела 1 абзацем следующего содержания: «При получении результатов предоставления муниципальной услуги в отношении несовершеннолетнего, являющимся заявителем, реализация права на получение результатов предоставления муниципальной услуг </w:t>
      </w:r>
      <w:proofErr w:type="gramStart"/>
      <w:r w:rsidR="00155347" w:rsidRPr="0036300E">
        <w:rPr>
          <w:sz w:val="28"/>
          <w:szCs w:val="28"/>
        </w:rPr>
        <w:t>в отношение несовершеннолетнего</w:t>
      </w:r>
      <w:proofErr w:type="gramEnd"/>
      <w:r w:rsidR="00155347" w:rsidRPr="0036300E">
        <w:rPr>
          <w:sz w:val="28"/>
          <w:szCs w:val="28"/>
        </w:rPr>
        <w:t xml:space="preserve">, оформленных в форме документов на бумажном носителе, может осуществляться законным представителем несовершеннолетнего, не являющимся заявителем. В этом случае заявитель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 сведения о </w:t>
      </w:r>
      <w:proofErr w:type="gramStart"/>
      <w:r w:rsidR="00155347" w:rsidRPr="0036300E">
        <w:rPr>
          <w:sz w:val="28"/>
          <w:szCs w:val="28"/>
        </w:rPr>
        <w:t>документе</w:t>
      </w:r>
      <w:proofErr w:type="gramEnd"/>
      <w:r w:rsidR="00155347" w:rsidRPr="0036300E">
        <w:rPr>
          <w:sz w:val="28"/>
          <w:szCs w:val="28"/>
        </w:rPr>
        <w:t xml:space="preserve">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отношение несовершеннолетнего</w:t>
      </w:r>
    </w:p>
    <w:p w:rsidR="00155347" w:rsidRPr="0036300E" w:rsidRDefault="00155347" w:rsidP="00155347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36300E">
        <w:rPr>
          <w:sz w:val="28"/>
          <w:szCs w:val="28"/>
        </w:rPr>
        <w:lastRenderedPageBreak/>
        <w:t xml:space="preserve">Результаты предоставления муниципальной услуги </w:t>
      </w:r>
      <w:proofErr w:type="gramStart"/>
      <w:r w:rsidRPr="0036300E">
        <w:rPr>
          <w:sz w:val="28"/>
          <w:szCs w:val="28"/>
        </w:rPr>
        <w:t>в отношение несовершеннолетнего</w:t>
      </w:r>
      <w:proofErr w:type="gramEnd"/>
      <w:r w:rsidRPr="0036300E">
        <w:rPr>
          <w:sz w:val="28"/>
          <w:szCs w:val="28"/>
        </w:rPr>
        <w:t>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предоставление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лично.</w:t>
      </w:r>
    </w:p>
    <w:p w:rsidR="004E5192" w:rsidRPr="0036300E" w:rsidRDefault="00155347" w:rsidP="00155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00E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отношение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 постановлением от 23.01.2023 №15 «Об утверждение административного регламента Администрации Багаевского сельского поселения Багаевского района Ростовской области по предоставлению муниципальной услуги  «Выдача разрешения на производство земляных работ на территориях, прилегающих к домовладениям</w:t>
      </w:r>
      <w:proofErr w:type="gramEnd"/>
      <w:r w:rsidRPr="0036300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6300E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36300E">
        <w:rPr>
          <w:rFonts w:ascii="Times New Roman" w:hAnsi="Times New Roman" w:cs="Times New Roman"/>
          <w:sz w:val="28"/>
          <w:szCs w:val="28"/>
        </w:rPr>
        <w:t xml:space="preserve"> общего пользования»</w:t>
      </w:r>
    </w:p>
    <w:p w:rsidR="00155347" w:rsidRPr="0036300E" w:rsidRDefault="00155347" w:rsidP="00155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00E">
        <w:rPr>
          <w:rFonts w:ascii="Times New Roman" w:hAnsi="Times New Roman" w:cs="Times New Roman"/>
          <w:sz w:val="28"/>
          <w:szCs w:val="28"/>
        </w:rPr>
        <w:t>2. Настоящие постановление вступает в силу со дня обнародования.</w:t>
      </w:r>
    </w:p>
    <w:p w:rsidR="00155347" w:rsidRPr="0036300E" w:rsidRDefault="00155347" w:rsidP="00155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0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63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00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сектора муниципального хозяйства  и торговли  И.В. Владимирова.</w:t>
      </w:r>
    </w:p>
    <w:p w:rsidR="003914D4" w:rsidRPr="0036300E" w:rsidRDefault="003914D4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47" w:rsidRPr="0036300E" w:rsidRDefault="00155347" w:rsidP="0015534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300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36300E"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</w:p>
    <w:p w:rsidR="00155347" w:rsidRPr="0036300E" w:rsidRDefault="0036300E" w:rsidP="0015534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30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55347" w:rsidRPr="0036300E">
        <w:rPr>
          <w:rFonts w:ascii="Times New Roman" w:eastAsia="Calibri" w:hAnsi="Times New Roman" w:cs="Times New Roman"/>
          <w:sz w:val="28"/>
          <w:szCs w:val="28"/>
        </w:rPr>
        <w:t>Багаевского сельского</w:t>
      </w:r>
    </w:p>
    <w:p w:rsidR="00155347" w:rsidRPr="0036300E" w:rsidRDefault="0036300E" w:rsidP="0015534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300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55347" w:rsidRPr="0036300E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   </w:t>
      </w:r>
      <w:r w:rsidRPr="0036300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55347" w:rsidRPr="0036300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6300E">
        <w:rPr>
          <w:rFonts w:ascii="Times New Roman" w:eastAsia="Calibri" w:hAnsi="Times New Roman" w:cs="Times New Roman"/>
          <w:sz w:val="28"/>
          <w:szCs w:val="28"/>
        </w:rPr>
        <w:t>И.В. Владимиров</w:t>
      </w:r>
    </w:p>
    <w:p w:rsidR="003914D4" w:rsidRPr="0036300E" w:rsidRDefault="003914D4" w:rsidP="00155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4D4" w:rsidRPr="0036300E" w:rsidRDefault="003914D4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4D4" w:rsidRPr="0036300E" w:rsidRDefault="003914D4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1C2" w:rsidRDefault="009831C2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1C2" w:rsidRDefault="009831C2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1C2" w:rsidRDefault="009831C2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1C2" w:rsidRDefault="009831C2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1C2" w:rsidRPr="0036300E" w:rsidRDefault="009831C2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6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00E" w:rsidRPr="0036300E" w:rsidRDefault="0036300E" w:rsidP="0036300E">
      <w:pPr>
        <w:pStyle w:val="ab"/>
        <w:tabs>
          <w:tab w:val="left" w:pos="7410"/>
        </w:tabs>
        <w:jc w:val="left"/>
        <w:rPr>
          <w:b w:val="0"/>
          <w:sz w:val="20"/>
        </w:rPr>
      </w:pPr>
      <w:r w:rsidRPr="0036300E">
        <w:rPr>
          <w:b w:val="0"/>
          <w:sz w:val="20"/>
        </w:rPr>
        <w:t>Постановление вносит: сектор муниципального хозяйства и торговли</w:t>
      </w:r>
    </w:p>
    <w:p w:rsidR="0036300E" w:rsidRPr="0036300E" w:rsidRDefault="0036300E" w:rsidP="0036300E">
      <w:pPr>
        <w:pStyle w:val="ac"/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sectPr w:rsidR="0036300E" w:rsidRPr="0036300E" w:rsidSect="00B107CC">
      <w:footerReference w:type="even" r:id="rId9"/>
      <w:pgSz w:w="11906" w:h="16838"/>
      <w:pgMar w:top="284" w:right="850" w:bottom="764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13" w:rsidRDefault="00147113" w:rsidP="00D97E8F">
      <w:pPr>
        <w:spacing w:after="0" w:line="240" w:lineRule="auto"/>
      </w:pPr>
      <w:r>
        <w:separator/>
      </w:r>
    </w:p>
  </w:endnote>
  <w:endnote w:type="continuationSeparator" w:id="0">
    <w:p w:rsidR="00147113" w:rsidRDefault="00147113" w:rsidP="00D9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C2" w:rsidRDefault="00526C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1F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24C2" w:rsidRDefault="001471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13" w:rsidRDefault="00147113" w:rsidP="00D97E8F">
      <w:pPr>
        <w:spacing w:after="0" w:line="240" w:lineRule="auto"/>
      </w:pPr>
      <w:r>
        <w:separator/>
      </w:r>
    </w:p>
  </w:footnote>
  <w:footnote w:type="continuationSeparator" w:id="0">
    <w:p w:rsidR="00147113" w:rsidRDefault="00147113" w:rsidP="00D9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BF151B4"/>
    <w:multiLevelType w:val="hybridMultilevel"/>
    <w:tmpl w:val="A962BF96"/>
    <w:lvl w:ilvl="0" w:tplc="520AB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7"/>
    <w:rsid w:val="00007908"/>
    <w:rsid w:val="000213B4"/>
    <w:rsid w:val="000443FF"/>
    <w:rsid w:val="0009586F"/>
    <w:rsid w:val="00103F63"/>
    <w:rsid w:val="0011679D"/>
    <w:rsid w:val="0012305D"/>
    <w:rsid w:val="00147113"/>
    <w:rsid w:val="00155347"/>
    <w:rsid w:val="001660A1"/>
    <w:rsid w:val="001865A7"/>
    <w:rsid w:val="001A4E04"/>
    <w:rsid w:val="001C1B14"/>
    <w:rsid w:val="001E38BC"/>
    <w:rsid w:val="001F052C"/>
    <w:rsid w:val="002169EC"/>
    <w:rsid w:val="00217660"/>
    <w:rsid w:val="0024193E"/>
    <w:rsid w:val="002612B2"/>
    <w:rsid w:val="002E2E77"/>
    <w:rsid w:val="003045ED"/>
    <w:rsid w:val="003069D3"/>
    <w:rsid w:val="00307E77"/>
    <w:rsid w:val="00313322"/>
    <w:rsid w:val="0036300E"/>
    <w:rsid w:val="003914D4"/>
    <w:rsid w:val="00393DA1"/>
    <w:rsid w:val="003B33C4"/>
    <w:rsid w:val="003D6BF6"/>
    <w:rsid w:val="003F3007"/>
    <w:rsid w:val="0040614E"/>
    <w:rsid w:val="004137A8"/>
    <w:rsid w:val="0044339A"/>
    <w:rsid w:val="00457231"/>
    <w:rsid w:val="004C1537"/>
    <w:rsid w:val="004E5192"/>
    <w:rsid w:val="004E7289"/>
    <w:rsid w:val="00526C56"/>
    <w:rsid w:val="005A4987"/>
    <w:rsid w:val="005B0BCF"/>
    <w:rsid w:val="005C199E"/>
    <w:rsid w:val="005D0778"/>
    <w:rsid w:val="005E4321"/>
    <w:rsid w:val="005F27AB"/>
    <w:rsid w:val="00622509"/>
    <w:rsid w:val="00623B27"/>
    <w:rsid w:val="00632399"/>
    <w:rsid w:val="00635F00"/>
    <w:rsid w:val="00671614"/>
    <w:rsid w:val="00677E99"/>
    <w:rsid w:val="006A1F7B"/>
    <w:rsid w:val="006A427D"/>
    <w:rsid w:val="006C0B77"/>
    <w:rsid w:val="006C1A1F"/>
    <w:rsid w:val="006D2E26"/>
    <w:rsid w:val="006D7612"/>
    <w:rsid w:val="006E4407"/>
    <w:rsid w:val="006F01F6"/>
    <w:rsid w:val="006F4B5B"/>
    <w:rsid w:val="0071042B"/>
    <w:rsid w:val="007167C7"/>
    <w:rsid w:val="007211F6"/>
    <w:rsid w:val="00736421"/>
    <w:rsid w:val="00741036"/>
    <w:rsid w:val="00752E13"/>
    <w:rsid w:val="00786D6E"/>
    <w:rsid w:val="007F48E3"/>
    <w:rsid w:val="00815165"/>
    <w:rsid w:val="008151F7"/>
    <w:rsid w:val="00816884"/>
    <w:rsid w:val="008242FF"/>
    <w:rsid w:val="00830EDD"/>
    <w:rsid w:val="00844AB6"/>
    <w:rsid w:val="00857D57"/>
    <w:rsid w:val="00865279"/>
    <w:rsid w:val="00870751"/>
    <w:rsid w:val="008707F5"/>
    <w:rsid w:val="0089558B"/>
    <w:rsid w:val="008A071F"/>
    <w:rsid w:val="008A1CA7"/>
    <w:rsid w:val="008B197F"/>
    <w:rsid w:val="008B4F74"/>
    <w:rsid w:val="00906C3C"/>
    <w:rsid w:val="00907E62"/>
    <w:rsid w:val="00916A47"/>
    <w:rsid w:val="00920994"/>
    <w:rsid w:val="00922C48"/>
    <w:rsid w:val="009336B4"/>
    <w:rsid w:val="00951150"/>
    <w:rsid w:val="00961433"/>
    <w:rsid w:val="0096760F"/>
    <w:rsid w:val="009723C8"/>
    <w:rsid w:val="009831C2"/>
    <w:rsid w:val="009A735A"/>
    <w:rsid w:val="009C45F8"/>
    <w:rsid w:val="009E23BE"/>
    <w:rsid w:val="00A3345D"/>
    <w:rsid w:val="00A379D1"/>
    <w:rsid w:val="00A51C94"/>
    <w:rsid w:val="00A6395D"/>
    <w:rsid w:val="00A96E81"/>
    <w:rsid w:val="00AB6E42"/>
    <w:rsid w:val="00AC0494"/>
    <w:rsid w:val="00AC05A7"/>
    <w:rsid w:val="00AE4CB5"/>
    <w:rsid w:val="00AF2176"/>
    <w:rsid w:val="00B03BA3"/>
    <w:rsid w:val="00B107CC"/>
    <w:rsid w:val="00B117BB"/>
    <w:rsid w:val="00B55A8B"/>
    <w:rsid w:val="00B651A5"/>
    <w:rsid w:val="00B76E28"/>
    <w:rsid w:val="00B915B7"/>
    <w:rsid w:val="00B92BB4"/>
    <w:rsid w:val="00BF75D0"/>
    <w:rsid w:val="00C01385"/>
    <w:rsid w:val="00C12B1D"/>
    <w:rsid w:val="00CB4313"/>
    <w:rsid w:val="00CB5C22"/>
    <w:rsid w:val="00CC059B"/>
    <w:rsid w:val="00CD04A1"/>
    <w:rsid w:val="00CE07C3"/>
    <w:rsid w:val="00D225D6"/>
    <w:rsid w:val="00D34D35"/>
    <w:rsid w:val="00D352A5"/>
    <w:rsid w:val="00D42562"/>
    <w:rsid w:val="00D843AF"/>
    <w:rsid w:val="00D97E8F"/>
    <w:rsid w:val="00E17159"/>
    <w:rsid w:val="00E31379"/>
    <w:rsid w:val="00E74DB6"/>
    <w:rsid w:val="00EA13D4"/>
    <w:rsid w:val="00EA59DF"/>
    <w:rsid w:val="00EE4070"/>
    <w:rsid w:val="00F125D2"/>
    <w:rsid w:val="00F12C76"/>
    <w:rsid w:val="00F2306E"/>
    <w:rsid w:val="00F55FCE"/>
    <w:rsid w:val="00F81FED"/>
    <w:rsid w:val="00FA1127"/>
    <w:rsid w:val="00FA263A"/>
    <w:rsid w:val="00FB38F8"/>
    <w:rsid w:val="00FC429D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300E"/>
    <w:pPr>
      <w:keepNext/>
      <w:numPr>
        <w:numId w:val="4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36300E"/>
    <w:pPr>
      <w:keepNext/>
      <w:numPr>
        <w:ilvl w:val="1"/>
        <w:numId w:val="4"/>
      </w:numPr>
      <w:suppressAutoHyphens/>
      <w:autoSpaceDE w:val="0"/>
      <w:spacing w:after="0" w:line="240" w:lineRule="auto"/>
      <w:ind w:left="5664" w:firstLine="708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6300E"/>
    <w:pPr>
      <w:keepNext/>
      <w:numPr>
        <w:ilvl w:val="2"/>
        <w:numId w:val="4"/>
      </w:numPr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36300E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6300E"/>
    <w:pPr>
      <w:keepNext/>
      <w:numPr>
        <w:ilvl w:val="5"/>
        <w:numId w:val="4"/>
      </w:numPr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B27"/>
    <w:pPr>
      <w:ind w:left="720"/>
      <w:contextualSpacing/>
    </w:pPr>
  </w:style>
  <w:style w:type="paragraph" w:styleId="a4">
    <w:name w:val="footer"/>
    <w:basedOn w:val="a"/>
    <w:link w:val="a5"/>
    <w:rsid w:val="006A1F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A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A1F7B"/>
  </w:style>
  <w:style w:type="paragraph" w:customStyle="1" w:styleId="ConsPlusNonformat">
    <w:name w:val="ConsPlusNonformat"/>
    <w:rsid w:val="006A1F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1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44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4339A"/>
    <w:rPr>
      <w:rFonts w:eastAsiaTheme="minorEastAsia"/>
      <w:lang w:eastAsia="ru-RU"/>
    </w:rPr>
  </w:style>
  <w:style w:type="paragraph" w:styleId="a9">
    <w:name w:val="Balloon Text"/>
    <w:basedOn w:val="a"/>
    <w:link w:val="aa"/>
    <w:unhideWhenUsed/>
    <w:rsid w:val="0044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33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нум список 1"/>
    <w:basedOn w:val="a"/>
    <w:rsid w:val="00155347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c"/>
    <w:link w:val="ad"/>
    <w:qFormat/>
    <w:rsid w:val="003630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3630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qFormat/>
    <w:rsid w:val="0036300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36300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36300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630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00E"/>
    <w:rPr>
      <w:rFonts w:ascii="Symbol" w:hAnsi="Symbol" w:cs="OpenSymbol"/>
    </w:rPr>
  </w:style>
  <w:style w:type="character" w:customStyle="1" w:styleId="Absatz-Standardschriftart">
    <w:name w:val="Absatz-Standardschriftart"/>
    <w:rsid w:val="0036300E"/>
  </w:style>
  <w:style w:type="character" w:customStyle="1" w:styleId="WW-Absatz-Standardschriftart">
    <w:name w:val="WW-Absatz-Standardschriftart"/>
    <w:rsid w:val="0036300E"/>
  </w:style>
  <w:style w:type="character" w:customStyle="1" w:styleId="WW-Absatz-Standardschriftart1">
    <w:name w:val="WW-Absatz-Standardschriftart1"/>
    <w:rsid w:val="0036300E"/>
  </w:style>
  <w:style w:type="character" w:customStyle="1" w:styleId="WW-Absatz-Standardschriftart11">
    <w:name w:val="WW-Absatz-Standardschriftart11"/>
    <w:rsid w:val="0036300E"/>
  </w:style>
  <w:style w:type="character" w:customStyle="1" w:styleId="WW8Num3z0">
    <w:name w:val="WW8Num3z0"/>
    <w:rsid w:val="0036300E"/>
    <w:rPr>
      <w:rFonts w:cs="Times New Roman"/>
    </w:rPr>
  </w:style>
  <w:style w:type="character" w:customStyle="1" w:styleId="WW-Absatz-Standardschriftart111">
    <w:name w:val="WW-Absatz-Standardschriftart111"/>
    <w:rsid w:val="0036300E"/>
  </w:style>
  <w:style w:type="character" w:customStyle="1" w:styleId="WW8Num4z0">
    <w:name w:val="WW8Num4z0"/>
    <w:rsid w:val="0036300E"/>
    <w:rPr>
      <w:rFonts w:cs="Times New Roman"/>
    </w:rPr>
  </w:style>
  <w:style w:type="character" w:customStyle="1" w:styleId="WW8Num7z0">
    <w:name w:val="WW8Num7z0"/>
    <w:rsid w:val="0036300E"/>
    <w:rPr>
      <w:rFonts w:ascii="Symbol" w:hAnsi="Symbol"/>
    </w:rPr>
  </w:style>
  <w:style w:type="character" w:customStyle="1" w:styleId="WW8Num7z1">
    <w:name w:val="WW8Num7z1"/>
    <w:rsid w:val="0036300E"/>
    <w:rPr>
      <w:rFonts w:ascii="Courier New" w:hAnsi="Courier New" w:cs="Courier New"/>
    </w:rPr>
  </w:style>
  <w:style w:type="character" w:customStyle="1" w:styleId="WW8Num7z2">
    <w:name w:val="WW8Num7z2"/>
    <w:rsid w:val="0036300E"/>
    <w:rPr>
      <w:rFonts w:ascii="Wingdings" w:hAnsi="Wingdings"/>
    </w:rPr>
  </w:style>
  <w:style w:type="character" w:customStyle="1" w:styleId="WW8Num8z0">
    <w:name w:val="WW8Num8z0"/>
    <w:rsid w:val="0036300E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8z1">
    <w:name w:val="WW8Num8z1"/>
    <w:rsid w:val="0036300E"/>
    <w:rPr>
      <w:rFonts w:cs="Times New Roman"/>
    </w:rPr>
  </w:style>
  <w:style w:type="character" w:customStyle="1" w:styleId="WW8Num20z0">
    <w:name w:val="WW8Num20z0"/>
    <w:rsid w:val="0036300E"/>
    <w:rPr>
      <w:rFonts w:ascii="Times New Roman" w:hAnsi="Times New Roman" w:cs="Times New Roman"/>
    </w:rPr>
  </w:style>
  <w:style w:type="character" w:customStyle="1" w:styleId="WW8Num21z0">
    <w:name w:val="WW8Num21z0"/>
    <w:rsid w:val="0036300E"/>
    <w:rPr>
      <w:b w:val="0"/>
      <w:bCs w:val="0"/>
      <w:i w:val="0"/>
      <w:iCs w:val="0"/>
      <w:strike w:val="0"/>
      <w:dstrike w:val="0"/>
      <w:u w:val="none"/>
    </w:rPr>
  </w:style>
  <w:style w:type="character" w:customStyle="1" w:styleId="WW8Num27z0">
    <w:name w:val="WW8Num27z0"/>
    <w:rsid w:val="0036300E"/>
    <w:rPr>
      <w:rFonts w:ascii="Symbol" w:eastAsia="Calibri" w:hAnsi="Symbol" w:cs="Times New Roman"/>
    </w:rPr>
  </w:style>
  <w:style w:type="character" w:customStyle="1" w:styleId="WW8Num28z0">
    <w:name w:val="WW8Num28z0"/>
    <w:rsid w:val="0036300E"/>
    <w:rPr>
      <w:rFonts w:ascii="Arial" w:hAnsi="Arial" w:cs="Arial"/>
    </w:rPr>
  </w:style>
  <w:style w:type="character" w:customStyle="1" w:styleId="WW8Num35z0">
    <w:name w:val="WW8Num35z0"/>
    <w:rsid w:val="0036300E"/>
    <w:rPr>
      <w:color w:val="auto"/>
    </w:rPr>
  </w:style>
  <w:style w:type="character" w:customStyle="1" w:styleId="WW8Num36z0">
    <w:name w:val="WW8Num36z0"/>
    <w:rsid w:val="0036300E"/>
    <w:rPr>
      <w:b w:val="0"/>
      <w:bCs w:val="0"/>
    </w:rPr>
  </w:style>
  <w:style w:type="character" w:customStyle="1" w:styleId="WW8Num38z0">
    <w:name w:val="WW8Num38z0"/>
    <w:rsid w:val="0036300E"/>
    <w:rPr>
      <w:rFonts w:ascii="Times New Roman" w:hAnsi="Times New Roman" w:cs="Times New Roman"/>
    </w:rPr>
  </w:style>
  <w:style w:type="character" w:customStyle="1" w:styleId="WW8Num40z0">
    <w:name w:val="WW8Num40z0"/>
    <w:rsid w:val="003630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0z1">
    <w:name w:val="WW8Num40z1"/>
    <w:rsid w:val="0036300E"/>
    <w:rPr>
      <w:rFonts w:cs="Times New Roman"/>
    </w:rPr>
  </w:style>
  <w:style w:type="character" w:customStyle="1" w:styleId="WW8Num43z0">
    <w:name w:val="WW8Num43z0"/>
    <w:rsid w:val="0036300E"/>
    <w:rPr>
      <w:b w:val="0"/>
      <w:bCs w:val="0"/>
      <w:i w:val="0"/>
      <w:iCs w:val="0"/>
      <w:strike w:val="0"/>
      <w:dstrike w:val="0"/>
      <w:u w:val="none"/>
    </w:rPr>
  </w:style>
  <w:style w:type="character" w:customStyle="1" w:styleId="WW8Num45z1">
    <w:name w:val="WW8Num45z1"/>
    <w:rsid w:val="0036300E"/>
    <w:rPr>
      <w:b/>
      <w:bCs/>
    </w:rPr>
  </w:style>
  <w:style w:type="character" w:customStyle="1" w:styleId="WW8NumSt12z0">
    <w:name w:val="WW8NumSt12z0"/>
    <w:rsid w:val="0036300E"/>
    <w:rPr>
      <w:rFonts w:ascii="Times New Roman" w:hAnsi="Times New Roman" w:cs="Times New Roman"/>
    </w:rPr>
  </w:style>
  <w:style w:type="character" w:customStyle="1" w:styleId="WW8NumSt13z0">
    <w:name w:val="WW8NumSt13z0"/>
    <w:rsid w:val="0036300E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6300E"/>
  </w:style>
  <w:style w:type="character" w:customStyle="1" w:styleId="af">
    <w:name w:val="Основной текст Знак"/>
    <w:rsid w:val="0036300E"/>
    <w:rPr>
      <w:sz w:val="28"/>
      <w:szCs w:val="28"/>
      <w:lang w:val="ru-RU" w:eastAsia="ar-SA" w:bidi="ar-SA"/>
    </w:rPr>
  </w:style>
  <w:style w:type="character" w:customStyle="1" w:styleId="af0">
    <w:name w:val="Основной текст с отступом Знак"/>
    <w:rsid w:val="0036300E"/>
    <w:rPr>
      <w:sz w:val="24"/>
      <w:szCs w:val="24"/>
      <w:lang w:val="ru-RU" w:eastAsia="ar-SA" w:bidi="ar-SA"/>
    </w:rPr>
  </w:style>
  <w:style w:type="character" w:styleId="af1">
    <w:name w:val="Hyperlink"/>
    <w:rsid w:val="0036300E"/>
    <w:rPr>
      <w:color w:val="0000FF"/>
      <w:u w:val="single"/>
    </w:rPr>
  </w:style>
  <w:style w:type="character" w:customStyle="1" w:styleId="13">
    <w:name w:val="Стиль1 Знак"/>
    <w:rsid w:val="0036300E"/>
    <w:rPr>
      <w:rFonts w:ascii="Calibri" w:eastAsia="Times New Roman" w:hAnsi="Calibri" w:cs="Calibri"/>
      <w:sz w:val="22"/>
      <w:szCs w:val="22"/>
      <w:lang w:val="ru-RU"/>
    </w:rPr>
  </w:style>
  <w:style w:type="character" w:customStyle="1" w:styleId="14">
    <w:name w:val="Знак Знак1"/>
    <w:basedOn w:val="12"/>
    <w:rsid w:val="0036300E"/>
  </w:style>
  <w:style w:type="character" w:customStyle="1" w:styleId="apple-converted-space">
    <w:name w:val="apple-converted-space"/>
    <w:basedOn w:val="12"/>
    <w:rsid w:val="0036300E"/>
  </w:style>
  <w:style w:type="character" w:customStyle="1" w:styleId="af2">
    <w:name w:val="Без интервала Знак"/>
    <w:rsid w:val="0036300E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200">
    <w:name w:val="Обычный (веб)20 Знак"/>
    <w:rsid w:val="0036300E"/>
    <w:rPr>
      <w:color w:val="000000"/>
      <w:sz w:val="24"/>
      <w:szCs w:val="24"/>
    </w:rPr>
  </w:style>
  <w:style w:type="character" w:customStyle="1" w:styleId="af3">
    <w:name w:val="Основной текст_"/>
    <w:rsid w:val="0036300E"/>
    <w:rPr>
      <w:sz w:val="27"/>
      <w:shd w:val="clear" w:color="auto" w:fill="FFFFFF"/>
    </w:rPr>
  </w:style>
  <w:style w:type="character" w:customStyle="1" w:styleId="af4">
    <w:name w:val="Текст сноски Знак"/>
    <w:basedOn w:val="12"/>
    <w:rsid w:val="0036300E"/>
  </w:style>
  <w:style w:type="character" w:customStyle="1" w:styleId="af5">
    <w:name w:val="Символ сноски"/>
    <w:rsid w:val="0036300E"/>
    <w:rPr>
      <w:vertAlign w:val="superscript"/>
    </w:rPr>
  </w:style>
  <w:style w:type="character" w:styleId="af6">
    <w:name w:val="footnote reference"/>
    <w:rsid w:val="0036300E"/>
    <w:rPr>
      <w:vertAlign w:val="superscript"/>
    </w:rPr>
  </w:style>
  <w:style w:type="character" w:customStyle="1" w:styleId="af7">
    <w:name w:val="Символ нумерации"/>
    <w:rsid w:val="0036300E"/>
  </w:style>
  <w:style w:type="character" w:customStyle="1" w:styleId="af8">
    <w:name w:val="Маркеры списка"/>
    <w:rsid w:val="0036300E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36300E"/>
  </w:style>
  <w:style w:type="character" w:customStyle="1" w:styleId="ConsNormal">
    <w:name w:val="ConsNormal Знак"/>
    <w:basedOn w:val="21"/>
    <w:rsid w:val="0036300E"/>
  </w:style>
  <w:style w:type="paragraph" w:customStyle="1" w:styleId="af9">
    <w:name w:val="Заголовок"/>
    <w:basedOn w:val="a"/>
    <w:next w:val="afa"/>
    <w:rsid w:val="0036300E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a">
    <w:name w:val="Body Text"/>
    <w:basedOn w:val="a"/>
    <w:link w:val="15"/>
    <w:rsid w:val="0036300E"/>
    <w:pPr>
      <w:suppressAutoHyphens/>
      <w:autoSpaceDE w:val="0"/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5">
    <w:name w:val="Основной текст Знак1"/>
    <w:basedOn w:val="a0"/>
    <w:link w:val="afa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b">
    <w:name w:val="List"/>
    <w:basedOn w:val="afa"/>
    <w:rsid w:val="0036300E"/>
    <w:rPr>
      <w:rFonts w:ascii="Thorndale AMT" w:hAnsi="Thorndale AMT" w:cs="Mangal"/>
    </w:rPr>
  </w:style>
  <w:style w:type="paragraph" w:customStyle="1" w:styleId="16">
    <w:name w:val="Название1"/>
    <w:basedOn w:val="a"/>
    <w:rsid w:val="0036300E"/>
    <w:pPr>
      <w:suppressLineNumbers/>
      <w:suppressAutoHyphens/>
      <w:autoSpaceDE w:val="0"/>
      <w:spacing w:before="120" w:after="120" w:line="240" w:lineRule="auto"/>
    </w:pPr>
    <w:rPr>
      <w:rFonts w:ascii="Thorndale AMT" w:eastAsia="Times New Roman" w:hAnsi="Thorndale AMT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36300E"/>
    <w:pPr>
      <w:suppressLineNumbers/>
      <w:suppressAutoHyphens/>
      <w:autoSpaceDE w:val="0"/>
      <w:spacing w:after="0" w:line="240" w:lineRule="auto"/>
    </w:pPr>
    <w:rPr>
      <w:rFonts w:ascii="Thorndale AMT" w:eastAsia="Times New Roman" w:hAnsi="Thorndale AMT" w:cs="Mangal"/>
      <w:sz w:val="24"/>
      <w:szCs w:val="24"/>
      <w:lang w:eastAsia="ar-SA"/>
    </w:rPr>
  </w:style>
  <w:style w:type="paragraph" w:customStyle="1" w:styleId="afc">
    <w:name w:val="Знак"/>
    <w:basedOn w:val="a"/>
    <w:rsid w:val="0036300E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rsid w:val="003630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36300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Цитата1"/>
    <w:basedOn w:val="a"/>
    <w:rsid w:val="0036300E"/>
    <w:pPr>
      <w:suppressAutoHyphens/>
      <w:autoSpaceDE w:val="0"/>
      <w:spacing w:after="0" w:line="240" w:lineRule="auto"/>
      <w:ind w:left="709" w:right="4536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36300E"/>
    <w:pPr>
      <w:suppressAutoHyphens/>
      <w:autoSpaceDE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36300E"/>
    <w:pPr>
      <w:widowControl w:val="0"/>
      <w:suppressAutoHyphens/>
      <w:autoSpaceDE w:val="0"/>
      <w:spacing w:after="0" w:line="360" w:lineRule="atLeast"/>
      <w:jc w:val="both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d">
    <w:name w:val="Body Text Indent"/>
    <w:basedOn w:val="a"/>
    <w:link w:val="19"/>
    <w:rsid w:val="0036300E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0"/>
    <w:link w:val="afd"/>
    <w:rsid w:val="0036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rsid w:val="003630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марк список 1"/>
    <w:basedOn w:val="a"/>
    <w:rsid w:val="0036300E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3630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36300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3630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nformat">
    <w:name w:val="ConsNonformat"/>
    <w:rsid w:val="0036300E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0">
    <w:name w:val="No Spacing"/>
    <w:qFormat/>
    <w:rsid w:val="003630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Title">
    <w:name w:val="ConsPlusTitle"/>
    <w:rsid w:val="003630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1">
    <w:name w:val="Абзац_пост"/>
    <w:basedOn w:val="a"/>
    <w:rsid w:val="0036300E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b">
    <w:name w:val="Стиль1"/>
    <w:basedOn w:val="a7"/>
    <w:rsid w:val="0036300E"/>
    <w:pPr>
      <w:suppressAutoHyphens/>
    </w:pPr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"/>
    <w:link w:val="HTML0"/>
    <w:rsid w:val="0036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6300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c">
    <w:name w:val="Без интервала1"/>
    <w:rsid w:val="003630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01">
    <w:name w:val="Обычный (веб)20"/>
    <w:basedOn w:val="a"/>
    <w:rsid w:val="003630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2">
    <w:name w:val="Основной текст2"/>
    <w:basedOn w:val="a"/>
    <w:rsid w:val="0036300E"/>
    <w:pPr>
      <w:widowControl w:val="0"/>
      <w:shd w:val="clear" w:color="auto" w:fill="FFFFFF"/>
      <w:suppressAutoHyphens/>
      <w:spacing w:after="360" w:line="302" w:lineRule="exact"/>
      <w:ind w:hanging="1100"/>
      <w:jc w:val="center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customStyle="1" w:styleId="aff2">
    <w:name w:val="Знак Знак Знак Знак"/>
    <w:basedOn w:val="a"/>
    <w:rsid w:val="0036300E"/>
    <w:pPr>
      <w:suppressAutoHyphens/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3">
    <w:name w:val="Прижатый влево"/>
    <w:basedOn w:val="a"/>
    <w:next w:val="a"/>
    <w:rsid w:val="0036300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4">
    <w:name w:val="Текст (справка)"/>
    <w:basedOn w:val="a"/>
    <w:next w:val="a"/>
    <w:rsid w:val="0036300E"/>
    <w:pPr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0">
    <w:name w:val="ConsNormal"/>
    <w:rsid w:val="0036300E"/>
    <w:pPr>
      <w:widowControl w:val="0"/>
      <w:suppressAutoHyphens/>
      <w:overflowPunct w:val="0"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rsid w:val="003630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f5">
    <w:name w:val="footnote text"/>
    <w:basedOn w:val="a"/>
    <w:link w:val="1d"/>
    <w:rsid w:val="0036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d">
    <w:name w:val="Текст сноски Знак1"/>
    <w:basedOn w:val="a0"/>
    <w:link w:val="aff5"/>
    <w:rsid w:val="003630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rsid w:val="0036300E"/>
    <w:pPr>
      <w:jc w:val="center"/>
    </w:pPr>
    <w:rPr>
      <w:b/>
      <w:bCs/>
    </w:rPr>
  </w:style>
  <w:style w:type="paragraph" w:customStyle="1" w:styleId="aff7">
    <w:name w:val="Содержимое врезки"/>
    <w:basedOn w:val="afa"/>
    <w:rsid w:val="0036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300E"/>
    <w:pPr>
      <w:keepNext/>
      <w:numPr>
        <w:numId w:val="4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36300E"/>
    <w:pPr>
      <w:keepNext/>
      <w:numPr>
        <w:ilvl w:val="1"/>
        <w:numId w:val="4"/>
      </w:numPr>
      <w:suppressAutoHyphens/>
      <w:autoSpaceDE w:val="0"/>
      <w:spacing w:after="0" w:line="240" w:lineRule="auto"/>
      <w:ind w:left="5664" w:firstLine="708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6300E"/>
    <w:pPr>
      <w:keepNext/>
      <w:numPr>
        <w:ilvl w:val="2"/>
        <w:numId w:val="4"/>
      </w:numPr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36300E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6300E"/>
    <w:pPr>
      <w:keepNext/>
      <w:numPr>
        <w:ilvl w:val="5"/>
        <w:numId w:val="4"/>
      </w:numPr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B27"/>
    <w:pPr>
      <w:ind w:left="720"/>
      <w:contextualSpacing/>
    </w:pPr>
  </w:style>
  <w:style w:type="paragraph" w:styleId="a4">
    <w:name w:val="footer"/>
    <w:basedOn w:val="a"/>
    <w:link w:val="a5"/>
    <w:rsid w:val="006A1F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A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A1F7B"/>
  </w:style>
  <w:style w:type="paragraph" w:customStyle="1" w:styleId="ConsPlusNonformat">
    <w:name w:val="ConsPlusNonformat"/>
    <w:rsid w:val="006A1F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1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44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4339A"/>
    <w:rPr>
      <w:rFonts w:eastAsiaTheme="minorEastAsia"/>
      <w:lang w:eastAsia="ru-RU"/>
    </w:rPr>
  </w:style>
  <w:style w:type="paragraph" w:styleId="a9">
    <w:name w:val="Balloon Text"/>
    <w:basedOn w:val="a"/>
    <w:link w:val="aa"/>
    <w:unhideWhenUsed/>
    <w:rsid w:val="0044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33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нум список 1"/>
    <w:basedOn w:val="a"/>
    <w:rsid w:val="00155347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c"/>
    <w:link w:val="ad"/>
    <w:qFormat/>
    <w:rsid w:val="003630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3630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qFormat/>
    <w:rsid w:val="0036300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36300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36300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630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00E"/>
    <w:rPr>
      <w:rFonts w:ascii="Symbol" w:hAnsi="Symbol" w:cs="OpenSymbol"/>
    </w:rPr>
  </w:style>
  <w:style w:type="character" w:customStyle="1" w:styleId="Absatz-Standardschriftart">
    <w:name w:val="Absatz-Standardschriftart"/>
    <w:rsid w:val="0036300E"/>
  </w:style>
  <w:style w:type="character" w:customStyle="1" w:styleId="WW-Absatz-Standardschriftart">
    <w:name w:val="WW-Absatz-Standardschriftart"/>
    <w:rsid w:val="0036300E"/>
  </w:style>
  <w:style w:type="character" w:customStyle="1" w:styleId="WW-Absatz-Standardschriftart1">
    <w:name w:val="WW-Absatz-Standardschriftart1"/>
    <w:rsid w:val="0036300E"/>
  </w:style>
  <w:style w:type="character" w:customStyle="1" w:styleId="WW-Absatz-Standardschriftart11">
    <w:name w:val="WW-Absatz-Standardschriftart11"/>
    <w:rsid w:val="0036300E"/>
  </w:style>
  <w:style w:type="character" w:customStyle="1" w:styleId="WW8Num3z0">
    <w:name w:val="WW8Num3z0"/>
    <w:rsid w:val="0036300E"/>
    <w:rPr>
      <w:rFonts w:cs="Times New Roman"/>
    </w:rPr>
  </w:style>
  <w:style w:type="character" w:customStyle="1" w:styleId="WW-Absatz-Standardschriftart111">
    <w:name w:val="WW-Absatz-Standardschriftart111"/>
    <w:rsid w:val="0036300E"/>
  </w:style>
  <w:style w:type="character" w:customStyle="1" w:styleId="WW8Num4z0">
    <w:name w:val="WW8Num4z0"/>
    <w:rsid w:val="0036300E"/>
    <w:rPr>
      <w:rFonts w:cs="Times New Roman"/>
    </w:rPr>
  </w:style>
  <w:style w:type="character" w:customStyle="1" w:styleId="WW8Num7z0">
    <w:name w:val="WW8Num7z0"/>
    <w:rsid w:val="0036300E"/>
    <w:rPr>
      <w:rFonts w:ascii="Symbol" w:hAnsi="Symbol"/>
    </w:rPr>
  </w:style>
  <w:style w:type="character" w:customStyle="1" w:styleId="WW8Num7z1">
    <w:name w:val="WW8Num7z1"/>
    <w:rsid w:val="0036300E"/>
    <w:rPr>
      <w:rFonts w:ascii="Courier New" w:hAnsi="Courier New" w:cs="Courier New"/>
    </w:rPr>
  </w:style>
  <w:style w:type="character" w:customStyle="1" w:styleId="WW8Num7z2">
    <w:name w:val="WW8Num7z2"/>
    <w:rsid w:val="0036300E"/>
    <w:rPr>
      <w:rFonts w:ascii="Wingdings" w:hAnsi="Wingdings"/>
    </w:rPr>
  </w:style>
  <w:style w:type="character" w:customStyle="1" w:styleId="WW8Num8z0">
    <w:name w:val="WW8Num8z0"/>
    <w:rsid w:val="0036300E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8z1">
    <w:name w:val="WW8Num8z1"/>
    <w:rsid w:val="0036300E"/>
    <w:rPr>
      <w:rFonts w:cs="Times New Roman"/>
    </w:rPr>
  </w:style>
  <w:style w:type="character" w:customStyle="1" w:styleId="WW8Num20z0">
    <w:name w:val="WW8Num20z0"/>
    <w:rsid w:val="0036300E"/>
    <w:rPr>
      <w:rFonts w:ascii="Times New Roman" w:hAnsi="Times New Roman" w:cs="Times New Roman"/>
    </w:rPr>
  </w:style>
  <w:style w:type="character" w:customStyle="1" w:styleId="WW8Num21z0">
    <w:name w:val="WW8Num21z0"/>
    <w:rsid w:val="0036300E"/>
    <w:rPr>
      <w:b w:val="0"/>
      <w:bCs w:val="0"/>
      <w:i w:val="0"/>
      <w:iCs w:val="0"/>
      <w:strike w:val="0"/>
      <w:dstrike w:val="0"/>
      <w:u w:val="none"/>
    </w:rPr>
  </w:style>
  <w:style w:type="character" w:customStyle="1" w:styleId="WW8Num27z0">
    <w:name w:val="WW8Num27z0"/>
    <w:rsid w:val="0036300E"/>
    <w:rPr>
      <w:rFonts w:ascii="Symbol" w:eastAsia="Calibri" w:hAnsi="Symbol" w:cs="Times New Roman"/>
    </w:rPr>
  </w:style>
  <w:style w:type="character" w:customStyle="1" w:styleId="WW8Num28z0">
    <w:name w:val="WW8Num28z0"/>
    <w:rsid w:val="0036300E"/>
    <w:rPr>
      <w:rFonts w:ascii="Arial" w:hAnsi="Arial" w:cs="Arial"/>
    </w:rPr>
  </w:style>
  <w:style w:type="character" w:customStyle="1" w:styleId="WW8Num35z0">
    <w:name w:val="WW8Num35z0"/>
    <w:rsid w:val="0036300E"/>
    <w:rPr>
      <w:color w:val="auto"/>
    </w:rPr>
  </w:style>
  <w:style w:type="character" w:customStyle="1" w:styleId="WW8Num36z0">
    <w:name w:val="WW8Num36z0"/>
    <w:rsid w:val="0036300E"/>
    <w:rPr>
      <w:b w:val="0"/>
      <w:bCs w:val="0"/>
    </w:rPr>
  </w:style>
  <w:style w:type="character" w:customStyle="1" w:styleId="WW8Num38z0">
    <w:name w:val="WW8Num38z0"/>
    <w:rsid w:val="0036300E"/>
    <w:rPr>
      <w:rFonts w:ascii="Times New Roman" w:hAnsi="Times New Roman" w:cs="Times New Roman"/>
    </w:rPr>
  </w:style>
  <w:style w:type="character" w:customStyle="1" w:styleId="WW8Num40z0">
    <w:name w:val="WW8Num40z0"/>
    <w:rsid w:val="003630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0z1">
    <w:name w:val="WW8Num40z1"/>
    <w:rsid w:val="0036300E"/>
    <w:rPr>
      <w:rFonts w:cs="Times New Roman"/>
    </w:rPr>
  </w:style>
  <w:style w:type="character" w:customStyle="1" w:styleId="WW8Num43z0">
    <w:name w:val="WW8Num43z0"/>
    <w:rsid w:val="0036300E"/>
    <w:rPr>
      <w:b w:val="0"/>
      <w:bCs w:val="0"/>
      <w:i w:val="0"/>
      <w:iCs w:val="0"/>
      <w:strike w:val="0"/>
      <w:dstrike w:val="0"/>
      <w:u w:val="none"/>
    </w:rPr>
  </w:style>
  <w:style w:type="character" w:customStyle="1" w:styleId="WW8Num45z1">
    <w:name w:val="WW8Num45z1"/>
    <w:rsid w:val="0036300E"/>
    <w:rPr>
      <w:b/>
      <w:bCs/>
    </w:rPr>
  </w:style>
  <w:style w:type="character" w:customStyle="1" w:styleId="WW8NumSt12z0">
    <w:name w:val="WW8NumSt12z0"/>
    <w:rsid w:val="0036300E"/>
    <w:rPr>
      <w:rFonts w:ascii="Times New Roman" w:hAnsi="Times New Roman" w:cs="Times New Roman"/>
    </w:rPr>
  </w:style>
  <w:style w:type="character" w:customStyle="1" w:styleId="WW8NumSt13z0">
    <w:name w:val="WW8NumSt13z0"/>
    <w:rsid w:val="0036300E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6300E"/>
  </w:style>
  <w:style w:type="character" w:customStyle="1" w:styleId="af">
    <w:name w:val="Основной текст Знак"/>
    <w:rsid w:val="0036300E"/>
    <w:rPr>
      <w:sz w:val="28"/>
      <w:szCs w:val="28"/>
      <w:lang w:val="ru-RU" w:eastAsia="ar-SA" w:bidi="ar-SA"/>
    </w:rPr>
  </w:style>
  <w:style w:type="character" w:customStyle="1" w:styleId="af0">
    <w:name w:val="Основной текст с отступом Знак"/>
    <w:rsid w:val="0036300E"/>
    <w:rPr>
      <w:sz w:val="24"/>
      <w:szCs w:val="24"/>
      <w:lang w:val="ru-RU" w:eastAsia="ar-SA" w:bidi="ar-SA"/>
    </w:rPr>
  </w:style>
  <w:style w:type="character" w:styleId="af1">
    <w:name w:val="Hyperlink"/>
    <w:rsid w:val="0036300E"/>
    <w:rPr>
      <w:color w:val="0000FF"/>
      <w:u w:val="single"/>
    </w:rPr>
  </w:style>
  <w:style w:type="character" w:customStyle="1" w:styleId="13">
    <w:name w:val="Стиль1 Знак"/>
    <w:rsid w:val="0036300E"/>
    <w:rPr>
      <w:rFonts w:ascii="Calibri" w:eastAsia="Times New Roman" w:hAnsi="Calibri" w:cs="Calibri"/>
      <w:sz w:val="22"/>
      <w:szCs w:val="22"/>
      <w:lang w:val="ru-RU"/>
    </w:rPr>
  </w:style>
  <w:style w:type="character" w:customStyle="1" w:styleId="14">
    <w:name w:val="Знак Знак1"/>
    <w:basedOn w:val="12"/>
    <w:rsid w:val="0036300E"/>
  </w:style>
  <w:style w:type="character" w:customStyle="1" w:styleId="apple-converted-space">
    <w:name w:val="apple-converted-space"/>
    <w:basedOn w:val="12"/>
    <w:rsid w:val="0036300E"/>
  </w:style>
  <w:style w:type="character" w:customStyle="1" w:styleId="af2">
    <w:name w:val="Без интервала Знак"/>
    <w:rsid w:val="0036300E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200">
    <w:name w:val="Обычный (веб)20 Знак"/>
    <w:rsid w:val="0036300E"/>
    <w:rPr>
      <w:color w:val="000000"/>
      <w:sz w:val="24"/>
      <w:szCs w:val="24"/>
    </w:rPr>
  </w:style>
  <w:style w:type="character" w:customStyle="1" w:styleId="af3">
    <w:name w:val="Основной текст_"/>
    <w:rsid w:val="0036300E"/>
    <w:rPr>
      <w:sz w:val="27"/>
      <w:shd w:val="clear" w:color="auto" w:fill="FFFFFF"/>
    </w:rPr>
  </w:style>
  <w:style w:type="character" w:customStyle="1" w:styleId="af4">
    <w:name w:val="Текст сноски Знак"/>
    <w:basedOn w:val="12"/>
    <w:rsid w:val="0036300E"/>
  </w:style>
  <w:style w:type="character" w:customStyle="1" w:styleId="af5">
    <w:name w:val="Символ сноски"/>
    <w:rsid w:val="0036300E"/>
    <w:rPr>
      <w:vertAlign w:val="superscript"/>
    </w:rPr>
  </w:style>
  <w:style w:type="character" w:styleId="af6">
    <w:name w:val="footnote reference"/>
    <w:rsid w:val="0036300E"/>
    <w:rPr>
      <w:vertAlign w:val="superscript"/>
    </w:rPr>
  </w:style>
  <w:style w:type="character" w:customStyle="1" w:styleId="af7">
    <w:name w:val="Символ нумерации"/>
    <w:rsid w:val="0036300E"/>
  </w:style>
  <w:style w:type="character" w:customStyle="1" w:styleId="af8">
    <w:name w:val="Маркеры списка"/>
    <w:rsid w:val="0036300E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36300E"/>
  </w:style>
  <w:style w:type="character" w:customStyle="1" w:styleId="ConsNormal">
    <w:name w:val="ConsNormal Знак"/>
    <w:basedOn w:val="21"/>
    <w:rsid w:val="0036300E"/>
  </w:style>
  <w:style w:type="paragraph" w:customStyle="1" w:styleId="af9">
    <w:name w:val="Заголовок"/>
    <w:basedOn w:val="a"/>
    <w:next w:val="afa"/>
    <w:rsid w:val="0036300E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a">
    <w:name w:val="Body Text"/>
    <w:basedOn w:val="a"/>
    <w:link w:val="15"/>
    <w:rsid w:val="0036300E"/>
    <w:pPr>
      <w:suppressAutoHyphens/>
      <w:autoSpaceDE w:val="0"/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5">
    <w:name w:val="Основной текст Знак1"/>
    <w:basedOn w:val="a0"/>
    <w:link w:val="afa"/>
    <w:rsid w:val="003630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b">
    <w:name w:val="List"/>
    <w:basedOn w:val="afa"/>
    <w:rsid w:val="0036300E"/>
    <w:rPr>
      <w:rFonts w:ascii="Thorndale AMT" w:hAnsi="Thorndale AMT" w:cs="Mangal"/>
    </w:rPr>
  </w:style>
  <w:style w:type="paragraph" w:customStyle="1" w:styleId="16">
    <w:name w:val="Название1"/>
    <w:basedOn w:val="a"/>
    <w:rsid w:val="0036300E"/>
    <w:pPr>
      <w:suppressLineNumbers/>
      <w:suppressAutoHyphens/>
      <w:autoSpaceDE w:val="0"/>
      <w:spacing w:before="120" w:after="120" w:line="240" w:lineRule="auto"/>
    </w:pPr>
    <w:rPr>
      <w:rFonts w:ascii="Thorndale AMT" w:eastAsia="Times New Roman" w:hAnsi="Thorndale AMT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36300E"/>
    <w:pPr>
      <w:suppressLineNumbers/>
      <w:suppressAutoHyphens/>
      <w:autoSpaceDE w:val="0"/>
      <w:spacing w:after="0" w:line="240" w:lineRule="auto"/>
    </w:pPr>
    <w:rPr>
      <w:rFonts w:ascii="Thorndale AMT" w:eastAsia="Times New Roman" w:hAnsi="Thorndale AMT" w:cs="Mangal"/>
      <w:sz w:val="24"/>
      <w:szCs w:val="24"/>
      <w:lang w:eastAsia="ar-SA"/>
    </w:rPr>
  </w:style>
  <w:style w:type="paragraph" w:customStyle="1" w:styleId="afc">
    <w:name w:val="Знак"/>
    <w:basedOn w:val="a"/>
    <w:rsid w:val="0036300E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rsid w:val="003630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36300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Цитата1"/>
    <w:basedOn w:val="a"/>
    <w:rsid w:val="0036300E"/>
    <w:pPr>
      <w:suppressAutoHyphens/>
      <w:autoSpaceDE w:val="0"/>
      <w:spacing w:after="0" w:line="240" w:lineRule="auto"/>
      <w:ind w:left="709" w:right="4536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36300E"/>
    <w:pPr>
      <w:suppressAutoHyphens/>
      <w:autoSpaceDE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36300E"/>
    <w:pPr>
      <w:widowControl w:val="0"/>
      <w:suppressAutoHyphens/>
      <w:autoSpaceDE w:val="0"/>
      <w:spacing w:after="0" w:line="360" w:lineRule="atLeast"/>
      <w:jc w:val="both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d">
    <w:name w:val="Body Text Indent"/>
    <w:basedOn w:val="a"/>
    <w:link w:val="19"/>
    <w:rsid w:val="0036300E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0"/>
    <w:link w:val="afd"/>
    <w:rsid w:val="0036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rsid w:val="003630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марк список 1"/>
    <w:basedOn w:val="a"/>
    <w:rsid w:val="0036300E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3630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36300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3630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nformat">
    <w:name w:val="ConsNonformat"/>
    <w:rsid w:val="0036300E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0">
    <w:name w:val="No Spacing"/>
    <w:qFormat/>
    <w:rsid w:val="003630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Title">
    <w:name w:val="ConsPlusTitle"/>
    <w:rsid w:val="003630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1">
    <w:name w:val="Абзац_пост"/>
    <w:basedOn w:val="a"/>
    <w:rsid w:val="0036300E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b">
    <w:name w:val="Стиль1"/>
    <w:basedOn w:val="a7"/>
    <w:rsid w:val="0036300E"/>
    <w:pPr>
      <w:suppressAutoHyphens/>
    </w:pPr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"/>
    <w:link w:val="HTML0"/>
    <w:rsid w:val="0036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6300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c">
    <w:name w:val="Без интервала1"/>
    <w:rsid w:val="003630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01">
    <w:name w:val="Обычный (веб)20"/>
    <w:basedOn w:val="a"/>
    <w:rsid w:val="003630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2">
    <w:name w:val="Основной текст2"/>
    <w:basedOn w:val="a"/>
    <w:rsid w:val="0036300E"/>
    <w:pPr>
      <w:widowControl w:val="0"/>
      <w:shd w:val="clear" w:color="auto" w:fill="FFFFFF"/>
      <w:suppressAutoHyphens/>
      <w:spacing w:after="360" w:line="302" w:lineRule="exact"/>
      <w:ind w:hanging="1100"/>
      <w:jc w:val="center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customStyle="1" w:styleId="aff2">
    <w:name w:val="Знак Знак Знак Знак"/>
    <w:basedOn w:val="a"/>
    <w:rsid w:val="0036300E"/>
    <w:pPr>
      <w:suppressAutoHyphens/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3">
    <w:name w:val="Прижатый влево"/>
    <w:basedOn w:val="a"/>
    <w:next w:val="a"/>
    <w:rsid w:val="0036300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4">
    <w:name w:val="Текст (справка)"/>
    <w:basedOn w:val="a"/>
    <w:next w:val="a"/>
    <w:rsid w:val="0036300E"/>
    <w:pPr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0">
    <w:name w:val="ConsNormal"/>
    <w:rsid w:val="0036300E"/>
    <w:pPr>
      <w:widowControl w:val="0"/>
      <w:suppressAutoHyphens/>
      <w:overflowPunct w:val="0"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rsid w:val="003630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f5">
    <w:name w:val="footnote text"/>
    <w:basedOn w:val="a"/>
    <w:link w:val="1d"/>
    <w:rsid w:val="0036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d">
    <w:name w:val="Текст сноски Знак1"/>
    <w:basedOn w:val="a0"/>
    <w:link w:val="aff5"/>
    <w:rsid w:val="003630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rsid w:val="0036300E"/>
    <w:pPr>
      <w:jc w:val="center"/>
    </w:pPr>
    <w:rPr>
      <w:b/>
      <w:bCs/>
    </w:rPr>
  </w:style>
  <w:style w:type="paragraph" w:customStyle="1" w:styleId="aff7">
    <w:name w:val="Содержимое врезки"/>
    <w:basedOn w:val="afa"/>
    <w:rsid w:val="0036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7C6D9-142F-4B26-95FF-F1294908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2024-09-02T07:46:00Z</cp:lastPrinted>
  <dcterms:created xsi:type="dcterms:W3CDTF">2024-08-27T10:57:00Z</dcterms:created>
  <dcterms:modified xsi:type="dcterms:W3CDTF">2024-09-02T07:53:00Z</dcterms:modified>
</cp:coreProperties>
</file>