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C" w:rsidRPr="00F924FD" w:rsidRDefault="00232DAC" w:rsidP="00232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32DAC" w:rsidRPr="00F924FD" w:rsidRDefault="00232DAC" w:rsidP="00232DAC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232DAC" w:rsidRPr="00610FBB" w:rsidRDefault="00232DAC" w:rsidP="00232DA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232DAC" w:rsidRPr="00610FBB" w:rsidRDefault="00232DAC" w:rsidP="00232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Багаевского района</w:t>
      </w:r>
    </w:p>
    <w:p w:rsidR="00232DAC" w:rsidRPr="00610FBB" w:rsidRDefault="00232DAC" w:rsidP="00232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Ростовской области</w:t>
      </w:r>
    </w:p>
    <w:p w:rsidR="00232DAC" w:rsidRPr="00610FBB" w:rsidRDefault="00232DAC" w:rsidP="00232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DAC" w:rsidRPr="00610FBB" w:rsidRDefault="00232DAC" w:rsidP="00232D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ПОСТАНОВЛЕНИЕ</w:t>
      </w:r>
    </w:p>
    <w:p w:rsidR="00232DAC" w:rsidRPr="00610FBB" w:rsidRDefault="00232DAC" w:rsidP="00232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DAC" w:rsidRPr="00610FBB" w:rsidRDefault="00232DAC" w:rsidP="00232D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о</w:t>
      </w:r>
      <w:r w:rsidRPr="00610FB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24.09.</w:t>
      </w:r>
      <w:r w:rsidRPr="00610FBB">
        <w:rPr>
          <w:rFonts w:ascii="Times New Roman" w:hAnsi="Times New Roman"/>
          <w:b/>
          <w:sz w:val="28"/>
          <w:szCs w:val="28"/>
        </w:rPr>
        <w:t xml:space="preserve">2024  </w:t>
      </w:r>
      <w:r w:rsidRPr="00610FB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366</w:t>
      </w: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232DAC" w:rsidRPr="00610FBB" w:rsidRDefault="00232DAC" w:rsidP="00232D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232DAC" w:rsidRPr="00610FBB" w:rsidRDefault="00232DAC" w:rsidP="0023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0FBB">
        <w:rPr>
          <w:rFonts w:ascii="Times New Roman" w:hAnsi="Times New Roman"/>
          <w:b/>
          <w:sz w:val="28"/>
          <w:szCs w:val="28"/>
        </w:rPr>
        <w:t>ст-ца</w:t>
      </w:r>
      <w:proofErr w:type="spellEnd"/>
      <w:r w:rsidRPr="00610FBB">
        <w:rPr>
          <w:rFonts w:ascii="Times New Roman" w:hAnsi="Times New Roman"/>
          <w:b/>
          <w:sz w:val="28"/>
          <w:szCs w:val="28"/>
        </w:rPr>
        <w:t xml:space="preserve">  Багаевская</w:t>
      </w:r>
    </w:p>
    <w:p w:rsidR="00232DAC" w:rsidRPr="00610FBB" w:rsidRDefault="00232DAC" w:rsidP="00232D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232DAC" w:rsidRPr="00610FBB" w:rsidTr="006F4EB9">
        <w:trPr>
          <w:trHeight w:val="1291"/>
        </w:trPr>
        <w:tc>
          <w:tcPr>
            <w:tcW w:w="9571" w:type="dxa"/>
          </w:tcPr>
          <w:p w:rsidR="00232DAC" w:rsidRPr="000D0993" w:rsidRDefault="00232DAC" w:rsidP="006F4EB9">
            <w:pPr>
              <w:spacing w:after="0" w:line="240" w:lineRule="auto"/>
              <w:ind w:right="-108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            О внесении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изменений  в постановление от 25</w:t>
            </w: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.12.2018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№504</w:t>
            </w: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32DAC" w:rsidRPr="00610FBB" w:rsidRDefault="00232DAC" w:rsidP="006F4EB9">
            <w:pPr>
              <w:spacing w:after="0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993">
              <w:rPr>
                <w:rFonts w:ascii="Times New Roman" w:hAnsi="Times New Roman"/>
                <w:sz w:val="28"/>
                <w:szCs w:val="28"/>
              </w:rPr>
              <w:t>«Об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дении  муниципальной  программы: «</w:t>
            </w:r>
            <w:r w:rsidRPr="00567AEB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в Багаевском сельском поселении на 2019 – 2030 годы»</w:t>
            </w:r>
            <w:r w:rsidRPr="000D0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32DAC" w:rsidRPr="00F924FD" w:rsidRDefault="00232DAC" w:rsidP="00232DAC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32DAC" w:rsidRDefault="00232DAC" w:rsidP="00232DAC">
      <w:pPr>
        <w:pStyle w:val="ae"/>
        <w:jc w:val="both"/>
        <w:rPr>
          <w:b/>
          <w:kern w:val="2"/>
        </w:rPr>
      </w:pPr>
      <w:r>
        <w:rPr>
          <w:kern w:val="2"/>
        </w:rPr>
        <w:t xml:space="preserve">   </w:t>
      </w:r>
      <w:r w:rsidRPr="00F924FD">
        <w:rPr>
          <w:kern w:val="2"/>
        </w:rPr>
        <w:t xml:space="preserve">В соответствии с </w:t>
      </w:r>
      <w:r w:rsidRPr="00F924FD">
        <w:rPr>
          <w:bCs/>
          <w:kern w:val="2"/>
        </w:rPr>
        <w:t xml:space="preserve">постановлением </w:t>
      </w:r>
      <w:r>
        <w:rPr>
          <w:bCs/>
          <w:kern w:val="2"/>
        </w:rPr>
        <w:t>Администрации Багаевского сельского поселения</w:t>
      </w:r>
      <w:r w:rsidRPr="00F924FD">
        <w:rPr>
          <w:bCs/>
          <w:kern w:val="2"/>
        </w:rPr>
        <w:t xml:space="preserve"> от 2</w:t>
      </w:r>
      <w:r>
        <w:rPr>
          <w:bCs/>
          <w:kern w:val="2"/>
        </w:rPr>
        <w:t>8</w:t>
      </w:r>
      <w:r w:rsidRPr="00F924FD">
        <w:rPr>
          <w:bCs/>
          <w:kern w:val="2"/>
        </w:rPr>
        <w:t>.06.202</w:t>
      </w:r>
      <w:r>
        <w:rPr>
          <w:bCs/>
          <w:kern w:val="2"/>
        </w:rPr>
        <w:t>4</w:t>
      </w:r>
      <w:r w:rsidRPr="00F924FD">
        <w:rPr>
          <w:bCs/>
          <w:kern w:val="2"/>
        </w:rPr>
        <w:t> № </w:t>
      </w:r>
      <w:r>
        <w:rPr>
          <w:bCs/>
          <w:kern w:val="2"/>
        </w:rPr>
        <w:t>239</w:t>
      </w:r>
      <w:r w:rsidRPr="00F924FD">
        <w:rPr>
          <w:bCs/>
          <w:kern w:val="2"/>
        </w:rPr>
        <w:t xml:space="preserve"> «Об утверждении Порядка разработки, реализации и оценки </w:t>
      </w:r>
      <w:r w:rsidRPr="00F924FD">
        <w:rPr>
          <w:bCs/>
          <w:spacing w:val="-4"/>
          <w:kern w:val="2"/>
        </w:rPr>
        <w:t xml:space="preserve">эффективности </w:t>
      </w:r>
      <w:r>
        <w:rPr>
          <w:bCs/>
          <w:spacing w:val="-4"/>
          <w:kern w:val="2"/>
        </w:rPr>
        <w:t>муниципальных</w:t>
      </w:r>
      <w:r w:rsidRPr="00F924FD">
        <w:rPr>
          <w:bCs/>
          <w:spacing w:val="-4"/>
          <w:kern w:val="2"/>
        </w:rPr>
        <w:t xml:space="preserve"> программ </w:t>
      </w:r>
      <w:r>
        <w:rPr>
          <w:bCs/>
          <w:spacing w:val="-4"/>
          <w:kern w:val="2"/>
        </w:rPr>
        <w:t>Багаевского сельского поселения</w:t>
      </w:r>
      <w:r w:rsidRPr="00F924FD">
        <w:rPr>
          <w:bCs/>
          <w:spacing w:val="-4"/>
          <w:kern w:val="2"/>
        </w:rPr>
        <w:t xml:space="preserve">» и </w:t>
      </w:r>
      <w:r w:rsidRPr="00072800">
        <w:t>постановлением Администрации Бага</w:t>
      </w:r>
      <w:r>
        <w:t>евского сельского поселения от 28</w:t>
      </w:r>
      <w:r w:rsidRPr="00072800">
        <w:t>.09.201</w:t>
      </w:r>
      <w:r>
        <w:t xml:space="preserve">8 года № 318  «Об утверждении перечня муниципальных </w:t>
      </w:r>
      <w:r w:rsidRPr="003D2ADB">
        <w:t>программ Багаевского сельского поселения на 2019-2030 годы»</w:t>
      </w:r>
      <w:r>
        <w:t xml:space="preserve"> </w:t>
      </w:r>
      <w:r>
        <w:rPr>
          <w:bCs/>
          <w:kern w:val="2"/>
        </w:rPr>
        <w:t>Администрация Багаевского сельского поселения</w:t>
      </w:r>
      <w:r w:rsidRPr="00F924FD">
        <w:rPr>
          <w:bCs/>
          <w:kern w:val="2"/>
        </w:rPr>
        <w:t xml:space="preserve">  </w:t>
      </w:r>
      <w:r w:rsidRPr="00F924FD">
        <w:rPr>
          <w:rFonts w:ascii="Times New Roman Полужирный" w:hAnsi="Times New Roman Полужирный"/>
          <w:b/>
          <w:spacing w:val="60"/>
          <w:kern w:val="2"/>
        </w:rPr>
        <w:t>постановляе</w:t>
      </w:r>
      <w:r w:rsidRPr="00F924FD">
        <w:rPr>
          <w:b/>
          <w:kern w:val="2"/>
        </w:rPr>
        <w:t>т:</w:t>
      </w:r>
    </w:p>
    <w:p w:rsidR="00232DAC" w:rsidRPr="003D2ADB" w:rsidRDefault="00232DAC" w:rsidP="00232DAC">
      <w:pPr>
        <w:pStyle w:val="ae"/>
        <w:jc w:val="both"/>
      </w:pPr>
    </w:p>
    <w:p w:rsidR="00232DAC" w:rsidRPr="00F924FD" w:rsidRDefault="00232DAC" w:rsidP="00232D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F924FD">
        <w:rPr>
          <w:rFonts w:ascii="Times New Roman" w:hAnsi="Times New Roman"/>
          <w:kern w:val="2"/>
          <w:sz w:val="28"/>
          <w:szCs w:val="28"/>
        </w:rPr>
        <w:t>1. </w:t>
      </w:r>
      <w:r w:rsidRPr="003D2ADB">
        <w:rPr>
          <w:rFonts w:ascii="Times New Roman" w:hAnsi="Times New Roman"/>
          <w:sz w:val="28"/>
          <w:szCs w:val="28"/>
        </w:rPr>
        <w:t xml:space="preserve">Внести в постановление Администрации Багаевского </w:t>
      </w:r>
      <w:r>
        <w:rPr>
          <w:rFonts w:ascii="Times New Roman" w:hAnsi="Times New Roman"/>
          <w:sz w:val="28"/>
          <w:szCs w:val="28"/>
        </w:rPr>
        <w:t>сельского поселения  от 25.12.2018г. №504</w:t>
      </w:r>
      <w:r w:rsidRPr="003D2ADB">
        <w:rPr>
          <w:rFonts w:ascii="Times New Roman" w:hAnsi="Times New Roman"/>
          <w:sz w:val="28"/>
          <w:szCs w:val="28"/>
        </w:rPr>
        <w:t xml:space="preserve"> «Об утверждении  муниципальной  программы </w:t>
      </w:r>
      <w:r w:rsidRPr="00567AEB"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в Багаевском сельском </w:t>
      </w:r>
      <w:r w:rsidRPr="000E0E53">
        <w:rPr>
          <w:rFonts w:ascii="Times New Roman" w:hAnsi="Times New Roman"/>
          <w:sz w:val="28"/>
          <w:szCs w:val="28"/>
        </w:rPr>
        <w:t>поселении на 2019-2030 годы»</w:t>
      </w:r>
      <w:r w:rsidRPr="00D061E7">
        <w:t xml:space="preserve"> </w:t>
      </w:r>
      <w:r w:rsidRPr="003D2ADB">
        <w:rPr>
          <w:rFonts w:ascii="Times New Roman" w:hAnsi="Times New Roman"/>
          <w:sz w:val="28"/>
          <w:szCs w:val="28"/>
        </w:rPr>
        <w:t xml:space="preserve"> изменения согласно приложению №1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232DAC" w:rsidRPr="00184CA2" w:rsidRDefault="00232DAC" w:rsidP="0023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bCs/>
          <w:kern w:val="2"/>
          <w:sz w:val="28"/>
          <w:szCs w:val="28"/>
        </w:rPr>
        <w:t>подписания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>, но не ранее 1 января 20</w:t>
      </w:r>
      <w:r>
        <w:rPr>
          <w:rFonts w:ascii="Times New Roman" w:hAnsi="Times New Roman"/>
          <w:bCs/>
          <w:spacing w:val="-4"/>
          <w:kern w:val="2"/>
          <w:sz w:val="28"/>
          <w:szCs w:val="28"/>
        </w:rPr>
        <w:t>25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 г., и распространяется на правоотношения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, возникающие </w:t>
      </w:r>
      <w:proofErr w:type="gramStart"/>
      <w:r w:rsidRPr="00F924FD">
        <w:rPr>
          <w:rFonts w:ascii="Times New Roman" w:hAnsi="Times New Roman"/>
          <w:bCs/>
          <w:kern w:val="2"/>
          <w:sz w:val="28"/>
          <w:szCs w:val="28"/>
        </w:rPr>
        <w:t>начиная с составления п</w:t>
      </w:r>
      <w:r>
        <w:rPr>
          <w:rFonts w:ascii="Times New Roman" w:hAnsi="Times New Roman"/>
          <w:bCs/>
          <w:kern w:val="2"/>
          <w:sz w:val="28"/>
          <w:szCs w:val="28"/>
        </w:rPr>
        <w:t>роекта областного бюджета на 2025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kern w:val="2"/>
          <w:sz w:val="28"/>
          <w:szCs w:val="28"/>
        </w:rPr>
        <w:t>6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bCs/>
          <w:kern w:val="2"/>
          <w:sz w:val="28"/>
          <w:szCs w:val="28"/>
        </w:rPr>
        <w:t>7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годов</w:t>
      </w:r>
      <w:r w:rsidRPr="00184CA2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Pr="00184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</w:t>
      </w:r>
      <w:r w:rsidRPr="00184CA2">
        <w:rPr>
          <w:rFonts w:ascii="Times New Roman" w:hAnsi="Times New Roman"/>
          <w:sz w:val="28"/>
          <w:szCs w:val="28"/>
        </w:rPr>
        <w:t xml:space="preserve"> на сайте Администрации Багаевского сельского поселения.</w:t>
      </w:r>
    </w:p>
    <w:p w:rsidR="00232DAC" w:rsidRPr="003D2ADB" w:rsidRDefault="00232DAC" w:rsidP="0023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Pr="003D2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ADB">
        <w:rPr>
          <w:rFonts w:ascii="Times New Roman" w:hAnsi="Times New Roman"/>
          <w:sz w:val="28"/>
          <w:szCs w:val="28"/>
        </w:rPr>
        <w:t xml:space="preserve"> исполнением данного по</w:t>
      </w:r>
      <w:r>
        <w:rPr>
          <w:rFonts w:ascii="Times New Roman" w:hAnsi="Times New Roman"/>
          <w:sz w:val="28"/>
          <w:szCs w:val="28"/>
        </w:rPr>
        <w:t>становления возложить на главного специалиста по вопросам ПБ и ЧС</w:t>
      </w:r>
      <w:r w:rsidRPr="003D2ADB">
        <w:rPr>
          <w:rFonts w:ascii="Times New Roman" w:hAnsi="Times New Roman"/>
          <w:sz w:val="28"/>
          <w:szCs w:val="28"/>
        </w:rPr>
        <w:t xml:space="preserve"> Администрации Багаевского сель</w:t>
      </w:r>
      <w:r>
        <w:rPr>
          <w:rFonts w:ascii="Times New Roman" w:hAnsi="Times New Roman"/>
          <w:sz w:val="28"/>
          <w:szCs w:val="28"/>
        </w:rPr>
        <w:t>ского поселения (Журкин А.С.</w:t>
      </w:r>
      <w:r w:rsidRPr="003D2ADB">
        <w:rPr>
          <w:rFonts w:ascii="Times New Roman" w:hAnsi="Times New Roman"/>
          <w:sz w:val="28"/>
          <w:szCs w:val="28"/>
        </w:rPr>
        <w:t>)</w:t>
      </w:r>
    </w:p>
    <w:p w:rsidR="00232DAC" w:rsidRPr="003D2ADB" w:rsidRDefault="00232DAC" w:rsidP="00232D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2DAC" w:rsidRPr="003D2ADB" w:rsidRDefault="00232DAC" w:rsidP="00232D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>И.о.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2ADB">
        <w:rPr>
          <w:rFonts w:ascii="Times New Roman" w:hAnsi="Times New Roman"/>
          <w:bCs/>
          <w:sz w:val="28"/>
          <w:szCs w:val="28"/>
        </w:rPr>
        <w:t xml:space="preserve">главы  Администрации </w:t>
      </w:r>
    </w:p>
    <w:p w:rsidR="00232DAC" w:rsidRPr="003D2ADB" w:rsidRDefault="00232DAC" w:rsidP="00232D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 xml:space="preserve">Багаевского  сельского поселения                                           </w:t>
      </w:r>
      <w:proofErr w:type="spellStart"/>
      <w:r w:rsidRPr="003D2ADB">
        <w:rPr>
          <w:rFonts w:ascii="Times New Roman" w:hAnsi="Times New Roman"/>
          <w:bCs/>
          <w:sz w:val="28"/>
          <w:szCs w:val="28"/>
        </w:rPr>
        <w:t>О.А.Куповцова</w:t>
      </w:r>
      <w:proofErr w:type="spellEnd"/>
    </w:p>
    <w:p w:rsidR="00232DAC" w:rsidRDefault="00232DAC" w:rsidP="00232DAC">
      <w:pPr>
        <w:pStyle w:val="a3"/>
        <w:jc w:val="both"/>
      </w:pPr>
    </w:p>
    <w:p w:rsidR="00232DAC" w:rsidRPr="003D2ADB" w:rsidRDefault="00232DAC" w:rsidP="00232DAC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>Постановление вносит:</w:t>
      </w:r>
    </w:p>
    <w:p w:rsidR="00232DAC" w:rsidRPr="000D0993" w:rsidRDefault="00232DAC" w:rsidP="00232DAC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 xml:space="preserve">Сектор </w:t>
      </w:r>
      <w:r>
        <w:rPr>
          <w:rFonts w:ascii="Times New Roman" w:hAnsi="Times New Roman"/>
        </w:rPr>
        <w:t>муниципального хозяйства и торговли</w:t>
      </w:r>
    </w:p>
    <w:p w:rsidR="00232DAC" w:rsidRDefault="00232DAC" w:rsidP="00232DA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232DAC" w:rsidRDefault="00232DAC" w:rsidP="00232DA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232DAC" w:rsidRPr="00F924FD" w:rsidRDefault="00232DAC" w:rsidP="00232DA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Приложение № 1</w:t>
      </w:r>
    </w:p>
    <w:p w:rsidR="00232DAC" w:rsidRPr="00F924FD" w:rsidRDefault="00232DAC" w:rsidP="00232DA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 постановлению</w:t>
      </w:r>
    </w:p>
    <w:p w:rsidR="00232DAC" w:rsidRPr="00F924FD" w:rsidRDefault="00232DAC" w:rsidP="00232DA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Багаевского сельского поселения</w:t>
      </w:r>
    </w:p>
    <w:p w:rsidR="00232DAC" w:rsidRPr="00F924FD" w:rsidRDefault="00232DAC" w:rsidP="00232DA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24.09.2024</w:t>
      </w:r>
      <w:r w:rsidRPr="00F924FD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366</w:t>
      </w:r>
      <w:r w:rsidRPr="00F924FD">
        <w:rPr>
          <w:rFonts w:ascii="Times New Roman" w:hAnsi="Times New Roman"/>
          <w:sz w:val="28"/>
        </w:rPr>
        <w:t xml:space="preserve"> </w:t>
      </w:r>
    </w:p>
    <w:p w:rsidR="00232DAC" w:rsidRPr="00F924FD" w:rsidRDefault="00232DAC" w:rsidP="00232DAC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67AEB">
        <w:rPr>
          <w:rFonts w:ascii="Times New Roman" w:hAnsi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>
        <w:rPr>
          <w:rFonts w:ascii="Times New Roman" w:hAnsi="Times New Roman"/>
          <w:sz w:val="28"/>
          <w:szCs w:val="28"/>
        </w:rPr>
        <w:t>в Багаевском сельском поселении на 2019 – 2030 годы»</w:t>
      </w:r>
      <w:r w:rsidRPr="000D0993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232DAC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67AEB">
        <w:rPr>
          <w:rFonts w:ascii="Times New Roman" w:hAnsi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>
        <w:rPr>
          <w:rFonts w:ascii="Times New Roman" w:hAnsi="Times New Roman"/>
          <w:sz w:val="28"/>
          <w:szCs w:val="28"/>
        </w:rPr>
        <w:t>в Багаевском сельском поселении на 2019 – 2030 годы»</w:t>
      </w:r>
      <w:r w:rsidRPr="000D0993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232DAC" w:rsidRPr="00505944" w:rsidRDefault="00232DAC" w:rsidP="00232DAC">
      <w:pPr>
        <w:pStyle w:val="ac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505944">
        <w:rPr>
          <w:rFonts w:ascii="Times New Roman" w:hAnsi="Times New Roman"/>
          <w:sz w:val="28"/>
        </w:rPr>
        <w:t>Оценка текущего состояния сферы</w:t>
      </w:r>
    </w:p>
    <w:p w:rsidR="00232DAC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44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Багаевского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567AEB">
        <w:rPr>
          <w:rFonts w:ascii="Times New Roman" w:hAnsi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>
        <w:rPr>
          <w:rFonts w:ascii="Times New Roman" w:hAnsi="Times New Roman"/>
          <w:sz w:val="28"/>
          <w:szCs w:val="28"/>
        </w:rPr>
        <w:t>в Багаевском сельском поселении на 2019 – 2030 годы»</w:t>
      </w:r>
      <w:r w:rsidRPr="000D493D">
        <w:rPr>
          <w:rFonts w:ascii="Times New Roman" w:hAnsi="Times New Roman"/>
          <w:sz w:val="28"/>
          <w:szCs w:val="28"/>
        </w:rPr>
        <w:t xml:space="preserve"> </w:t>
      </w:r>
    </w:p>
    <w:p w:rsidR="00232DAC" w:rsidRPr="00F924FD" w:rsidRDefault="00232DAC" w:rsidP="00232DA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232DAC" w:rsidRPr="000E0E53" w:rsidRDefault="00232DAC" w:rsidP="00232DAC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E53">
        <w:rPr>
          <w:rFonts w:ascii="Times New Roman" w:hAnsi="Times New Roman"/>
          <w:sz w:val="28"/>
          <w:szCs w:val="28"/>
        </w:rPr>
        <w:t>По данным Министерства Российской Федерации по делам гражданской обороны, чрезвычайным ситуациям и ликвидации последствий стихийных бедствий, на территории России, в последние 15 лет количество чрезвычайных ситуаций каждый год возрастает в среднем на 5,5%.</w:t>
      </w:r>
      <w:proofErr w:type="gramEnd"/>
    </w:p>
    <w:p w:rsidR="00232DAC" w:rsidRPr="000E0E53" w:rsidRDefault="00232DAC" w:rsidP="00232DAC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E53">
        <w:rPr>
          <w:rFonts w:ascii="Times New Roman" w:hAnsi="Times New Roman"/>
          <w:sz w:val="28"/>
          <w:szCs w:val="28"/>
        </w:rPr>
        <w:t xml:space="preserve">Такая ситуация характерна и для Багаевского сельского поселения. За последние три года на территории поселения ежегодно происходят чрезвычайные ситуации природного и техногенного характера. В основном эти явления носят природный характер: крупный град, сильный шквалистый ветер, ветровал деревьев, массовый порыв линий электропередач, многократное увеличение природных ландшафтных пожаров, представляющих значительную угрозу населенным пунктам. </w:t>
      </w:r>
    </w:p>
    <w:p w:rsidR="00232DAC" w:rsidRPr="000E0E53" w:rsidRDefault="00232DAC" w:rsidP="00232DAC">
      <w:pPr>
        <w:autoSpaceDE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0E53">
        <w:rPr>
          <w:rFonts w:ascii="Times New Roman" w:hAnsi="Times New Roman"/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232DAC" w:rsidRPr="000E0E53" w:rsidRDefault="00232DAC" w:rsidP="00232DAC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E53">
        <w:rPr>
          <w:rFonts w:ascii="Times New Roman" w:hAnsi="Times New Roman"/>
          <w:sz w:val="28"/>
          <w:szCs w:val="28"/>
        </w:rPr>
        <w:t>На территории Багаевского сельского поселения не все населенные пункты обеспеченны достаточным количеством источников наружного противопожарного водоснабжения, что сильно усложняет процесс тушения пожаров и увеличивает прямой и косвенный ущербы от них.</w:t>
      </w:r>
    </w:p>
    <w:p w:rsidR="00232DAC" w:rsidRPr="000E0E53" w:rsidRDefault="00232DAC" w:rsidP="00232DAC">
      <w:pPr>
        <w:autoSpaceDE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E53">
        <w:rPr>
          <w:rFonts w:ascii="Times New Roman" w:hAnsi="Times New Roman"/>
          <w:sz w:val="28"/>
          <w:szCs w:val="28"/>
        </w:rPr>
        <w:lastRenderedPageBreak/>
        <w:t>Настоящая программа разработана в соответствии с Федеральным законом «О защите населения и территорий от чрезвычайных ситуаций природного и техногенного характера» от 21 декабря 1994 года № 68-ФЗ, Федеральным законом «О пожарной безопасности» от 21 декабря 1994 года № 69-ФЗ, Федераль</w:t>
      </w:r>
      <w:r w:rsidRPr="000E0E53">
        <w:rPr>
          <w:rFonts w:ascii="Times New Roman" w:hAnsi="Times New Roman"/>
          <w:sz w:val="28"/>
          <w:szCs w:val="28"/>
        </w:rPr>
        <w:softHyphen/>
        <w:t>ным законом от 6 октября 2003 года № 131-ФЗ «Об общих принципах местного самоуправления в Российской Федера</w:t>
      </w:r>
      <w:r w:rsidRPr="000E0E53">
        <w:rPr>
          <w:rFonts w:ascii="Times New Roman" w:hAnsi="Times New Roman"/>
          <w:sz w:val="28"/>
          <w:szCs w:val="28"/>
        </w:rPr>
        <w:softHyphen/>
        <w:t>ции».</w:t>
      </w:r>
      <w:proofErr w:type="gramEnd"/>
    </w:p>
    <w:p w:rsidR="00232DAC" w:rsidRPr="000E0E53" w:rsidRDefault="00232DAC" w:rsidP="00232DAC">
      <w:pPr>
        <w:autoSpaceDE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0E53">
        <w:rPr>
          <w:rFonts w:ascii="Times New Roman" w:hAnsi="Times New Roman"/>
          <w:sz w:val="28"/>
          <w:szCs w:val="28"/>
        </w:rPr>
        <w:t>Исходя из перечисленного проблемы пожарной безопасности, защиты населения и территории поселения от чрезвычайных ситуаций необходимо решить программными методами на муниципальном уровне.</w:t>
      </w:r>
    </w:p>
    <w:p w:rsidR="00232DAC" w:rsidRPr="00FA1156" w:rsidRDefault="00232DAC" w:rsidP="0023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232DAC" w:rsidRPr="00FA1156" w:rsidRDefault="00232DAC" w:rsidP="0023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риск финансового обеспечения, который связан с финансированием муниципальной программы в неполном объеме, как за счет бю</w:t>
      </w:r>
      <w:r>
        <w:rPr>
          <w:rFonts w:ascii="Times New Roman" w:hAnsi="Times New Roman"/>
          <w:sz w:val="28"/>
          <w:szCs w:val="28"/>
        </w:rPr>
        <w:t>джетных, так и внебюджетных источников</w:t>
      </w:r>
      <w:r w:rsidRPr="00FA1156">
        <w:rPr>
          <w:rFonts w:ascii="Times New Roman" w:hAnsi="Times New Roman"/>
          <w:sz w:val="28"/>
          <w:szCs w:val="28"/>
        </w:rPr>
        <w:t>;</w:t>
      </w:r>
    </w:p>
    <w:p w:rsidR="00232DAC" w:rsidRPr="00FA1156" w:rsidRDefault="00232DAC" w:rsidP="0023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</w:t>
      </w:r>
      <w:r>
        <w:rPr>
          <w:rFonts w:ascii="Times New Roman" w:hAnsi="Times New Roman"/>
          <w:sz w:val="28"/>
          <w:szCs w:val="28"/>
        </w:rPr>
        <w:t>та и доходов населения</w:t>
      </w:r>
      <w:r w:rsidRPr="00FA1156">
        <w:rPr>
          <w:rFonts w:ascii="Times New Roman" w:hAnsi="Times New Roman"/>
          <w:sz w:val="28"/>
          <w:szCs w:val="28"/>
        </w:rPr>
        <w:t>;</w:t>
      </w:r>
    </w:p>
    <w:p w:rsidR="00232DAC" w:rsidRPr="00FA1156" w:rsidRDefault="00232DAC" w:rsidP="0023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</w:t>
      </w:r>
      <w:r>
        <w:rPr>
          <w:rFonts w:ascii="Times New Roman" w:hAnsi="Times New Roman"/>
          <w:sz w:val="28"/>
          <w:szCs w:val="28"/>
        </w:rPr>
        <w:t>труктуры</w:t>
      </w:r>
      <w:r w:rsidRPr="00FA1156">
        <w:rPr>
          <w:rFonts w:ascii="Times New Roman" w:hAnsi="Times New Roman"/>
          <w:sz w:val="28"/>
          <w:szCs w:val="28"/>
        </w:rPr>
        <w:t>.</w:t>
      </w:r>
    </w:p>
    <w:p w:rsidR="00232DAC" w:rsidRPr="00FA1156" w:rsidRDefault="00232DAC" w:rsidP="0023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программы, проведения информационно-разъяснительной работ</w:t>
      </w:r>
      <w:r>
        <w:rPr>
          <w:rFonts w:ascii="Times New Roman" w:hAnsi="Times New Roman"/>
          <w:sz w:val="28"/>
          <w:szCs w:val="28"/>
        </w:rPr>
        <w:t>ы с населением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поселения.</w:t>
      </w:r>
    </w:p>
    <w:p w:rsidR="00232DAC" w:rsidRPr="00A05231" w:rsidRDefault="00232DAC" w:rsidP="00232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 w:rsidR="00232DAC" w:rsidRPr="009769AA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67AEB">
        <w:rPr>
          <w:rFonts w:ascii="Times New Roman" w:hAnsi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>
        <w:rPr>
          <w:rFonts w:ascii="Times New Roman" w:hAnsi="Times New Roman"/>
          <w:sz w:val="28"/>
          <w:szCs w:val="28"/>
        </w:rPr>
        <w:t>в Багаевском сельском поселении на 2019 – 2030 годы»</w:t>
      </w:r>
      <w:r w:rsidRPr="000D0993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232DAC" w:rsidRDefault="00232DAC" w:rsidP="00232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2DAC" w:rsidRPr="009769AA" w:rsidRDefault="00232DAC" w:rsidP="00232DAC">
      <w:pPr>
        <w:pStyle w:val="af8"/>
        <w:shd w:val="clear" w:color="auto" w:fill="FFFFFF"/>
        <w:jc w:val="both"/>
        <w:rPr>
          <w:rFonts w:ascii="Roboto" w:hAnsi="Roboto"/>
          <w:color w:val="020B22"/>
          <w:sz w:val="18"/>
          <w:szCs w:val="18"/>
        </w:rPr>
      </w:pPr>
      <w:proofErr w:type="gramStart"/>
      <w:r w:rsidRPr="00FA1156">
        <w:rPr>
          <w:sz w:val="28"/>
          <w:szCs w:val="28"/>
        </w:rPr>
        <w:t xml:space="preserve">Основной целью муниципальной программы является </w:t>
      </w:r>
      <w:r w:rsidRPr="009769AA">
        <w:rPr>
          <w:sz w:val="28"/>
          <w:szCs w:val="28"/>
        </w:rPr>
        <w:t>Обеспечение защиты населения, территорий, объектов жизнеобеспечения и критически важных объектов от угроз прир</w:t>
      </w:r>
      <w:r>
        <w:rPr>
          <w:sz w:val="28"/>
          <w:szCs w:val="28"/>
        </w:rPr>
        <w:t>одного и техногенного характера,</w:t>
      </w:r>
      <w:r w:rsidRPr="009769AA">
        <w:rPr>
          <w:sz w:val="28"/>
          <w:szCs w:val="28"/>
        </w:rPr>
        <w:t xml:space="preserve"> об</w:t>
      </w:r>
      <w:r>
        <w:rPr>
          <w:sz w:val="28"/>
          <w:szCs w:val="28"/>
        </w:rPr>
        <w:t>еспечение пожарной безопасности,</w:t>
      </w:r>
      <w:r w:rsidRPr="009769AA">
        <w:rPr>
          <w:sz w:val="28"/>
          <w:szCs w:val="28"/>
        </w:rPr>
        <w:t xml:space="preserve"> преду</w:t>
      </w:r>
      <w:r>
        <w:rPr>
          <w:sz w:val="28"/>
          <w:szCs w:val="28"/>
        </w:rPr>
        <w:t xml:space="preserve">преждение чрезвычайных ситуаций, </w:t>
      </w:r>
      <w:r w:rsidRPr="009769AA">
        <w:rPr>
          <w:sz w:val="28"/>
          <w:szCs w:val="28"/>
        </w:rPr>
        <w:t>разработка и реализация мероприятий, направленных на обеспечение защиты населения, территорий, объектов жизнеобеспечения и критически важных объектов от угроз прир</w:t>
      </w:r>
      <w:r>
        <w:rPr>
          <w:sz w:val="28"/>
          <w:szCs w:val="28"/>
        </w:rPr>
        <w:t xml:space="preserve">одного и техногенного характера, </w:t>
      </w:r>
      <w:r w:rsidRPr="009769AA">
        <w:rPr>
          <w:sz w:val="28"/>
          <w:szCs w:val="28"/>
        </w:rPr>
        <w:t>повышение объема знаний и навыков в области пожарной безопасности руководителей,</w:t>
      </w:r>
      <w:r>
        <w:rPr>
          <w:sz w:val="28"/>
          <w:szCs w:val="28"/>
        </w:rPr>
        <w:t xml:space="preserve"> должностных</w:t>
      </w:r>
      <w:proofErr w:type="gramEnd"/>
      <w:r>
        <w:rPr>
          <w:sz w:val="28"/>
          <w:szCs w:val="28"/>
        </w:rPr>
        <w:t xml:space="preserve"> лиц и специалистов, </w:t>
      </w:r>
      <w:r w:rsidRPr="009769AA">
        <w:rPr>
          <w:sz w:val="28"/>
          <w:szCs w:val="28"/>
        </w:rPr>
        <w:t>информирование населения о правилах поведения и действиях в ЧС.</w:t>
      </w:r>
      <w:r w:rsidRPr="009769AA">
        <w:rPr>
          <w:rFonts w:ascii="Roboto" w:hAnsi="Roboto"/>
          <w:color w:val="020B22"/>
          <w:sz w:val="18"/>
          <w:szCs w:val="18"/>
        </w:rPr>
        <w:t xml:space="preserve"> </w:t>
      </w:r>
    </w:p>
    <w:p w:rsidR="00232DAC" w:rsidRPr="009769AA" w:rsidRDefault="00232DAC" w:rsidP="00232DAC">
      <w:pPr>
        <w:autoSpaceDE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DAC" w:rsidRPr="00FA1156" w:rsidRDefault="00232DAC" w:rsidP="0023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Задачи</w:t>
      </w:r>
      <w:r w:rsidRPr="00637BF8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комплексов процессных мероприятий</w:t>
      </w:r>
      <w:r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 </w:t>
      </w: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232DAC" w:rsidRPr="00F924FD" w:rsidRDefault="00232DAC" w:rsidP="00232D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2DAC" w:rsidRPr="00F924FD" w:rsidRDefault="00232DAC" w:rsidP="00232DAC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Pr="00F924FD">
        <w:rPr>
          <w:rFonts w:ascii="Times New Roman" w:hAnsi="Times New Roman"/>
          <w:sz w:val="28"/>
        </w:rPr>
        <w:t>Основные задачи:</w:t>
      </w:r>
    </w:p>
    <w:p w:rsidR="00232DAC" w:rsidRPr="009769AA" w:rsidRDefault="00232DAC" w:rsidP="00232DAC">
      <w:pPr>
        <w:pStyle w:val="af8"/>
        <w:shd w:val="clear" w:color="auto" w:fill="FFFFFF"/>
        <w:jc w:val="both"/>
        <w:rPr>
          <w:color w:val="020B22"/>
          <w:sz w:val="28"/>
          <w:szCs w:val="28"/>
        </w:rPr>
      </w:pPr>
      <w:r w:rsidRPr="00E84F03">
        <w:rPr>
          <w:sz w:val="28"/>
          <w:szCs w:val="28"/>
        </w:rPr>
        <w:t>Проведение мероприятий по противопожарной безопасности</w:t>
      </w:r>
      <w:r>
        <w:rPr>
          <w:sz w:val="28"/>
          <w:szCs w:val="28"/>
        </w:rPr>
        <w:t>.</w:t>
      </w:r>
      <w:r w:rsidRPr="009769AA">
        <w:rPr>
          <w:color w:val="020B22"/>
          <w:sz w:val="28"/>
          <w:szCs w:val="28"/>
        </w:rPr>
        <w:t xml:space="preserve"> 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Ростовской области;</w:t>
      </w:r>
    </w:p>
    <w:p w:rsidR="00232DAC" w:rsidRPr="009769AA" w:rsidRDefault="00232DAC" w:rsidP="00232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</w:t>
      </w:r>
      <w:r w:rsidRPr="00E84F03">
        <w:rPr>
          <w:rFonts w:ascii="Times New Roman" w:hAnsi="Times New Roman"/>
          <w:sz w:val="28"/>
          <w:szCs w:val="28"/>
        </w:rPr>
        <w:t xml:space="preserve"> по  защите населения и территорий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20B22"/>
          <w:sz w:val="28"/>
          <w:szCs w:val="28"/>
        </w:rPr>
        <w:t xml:space="preserve">Модернизация </w:t>
      </w:r>
      <w:r w:rsidRPr="009769AA">
        <w:rPr>
          <w:rFonts w:ascii="Times New Roman" w:hAnsi="Times New Roman"/>
          <w:color w:val="020B22"/>
          <w:sz w:val="28"/>
          <w:szCs w:val="28"/>
        </w:rPr>
        <w:t xml:space="preserve"> системы оповеще</w:t>
      </w:r>
      <w:r>
        <w:rPr>
          <w:rFonts w:ascii="Times New Roman" w:hAnsi="Times New Roman"/>
          <w:color w:val="020B22"/>
          <w:sz w:val="28"/>
          <w:szCs w:val="28"/>
        </w:rPr>
        <w:t>ния населения Багаевского сельского поселения.</w:t>
      </w:r>
    </w:p>
    <w:p w:rsidR="00232DAC" w:rsidRPr="009769AA" w:rsidRDefault="00232DAC" w:rsidP="00232DAC">
      <w:pPr>
        <w:autoSpaceDE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DAC" w:rsidRPr="00F924FD" w:rsidRDefault="00232DAC" w:rsidP="00232DAC">
      <w:pPr>
        <w:sectPr w:rsidR="00232DAC" w:rsidRPr="00F924FD" w:rsidSect="001E0584">
          <w:headerReference w:type="default" r:id="rId7"/>
          <w:headerReference w:type="first" r:id="rId8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proofErr w:type="spellStart"/>
      <w:r w:rsidRPr="00C54087">
        <w:rPr>
          <w:rFonts w:ascii="Times New Roman" w:hAnsi="Times New Roman"/>
          <w:sz w:val="28"/>
          <w:szCs w:val="28"/>
        </w:rPr>
        <w:t>I</w:t>
      </w:r>
      <w:proofErr w:type="spellEnd"/>
      <w:r w:rsidRPr="00C54087">
        <w:rPr>
          <w:rFonts w:ascii="Times New Roman" w:hAnsi="Times New Roman"/>
          <w:sz w:val="28"/>
          <w:szCs w:val="28"/>
        </w:rPr>
        <w:t>. ПАСПОРТ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муниципальной (комплексной)  программы Багаевского сельского поселения  «Защита населения и территории   от   чрезвычайных                                       ситуаций,   обеспечение пожарной   безопасности в Багаевском  сельском поселении»   на 2019 - 2030г.г.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1. Основные положения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3126"/>
        <w:gridCol w:w="425"/>
        <w:gridCol w:w="10569"/>
      </w:tblGrid>
      <w:tr w:rsidR="00232DAC" w:rsidRPr="00C54087" w:rsidTr="006F4EB9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(комплексной) 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Багаевского сельского поселения,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Куповцова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232DAC" w:rsidRPr="00C54087" w:rsidTr="006F4EB9">
        <w:trPr>
          <w:trHeight w:val="477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ПБ и ЧС Администрации Багаевского сельского поселения   (Журкин А.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,)</w:t>
            </w:r>
          </w:p>
        </w:tc>
      </w:tr>
      <w:tr w:rsidR="00232DAC" w:rsidRPr="00C54087" w:rsidTr="006F4EB9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этап I: 2019 – 2024 годы;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этап II: 2025 – 2030 годы</w:t>
            </w:r>
          </w:p>
        </w:tc>
      </w:tr>
      <w:tr w:rsidR="00232DAC" w:rsidRPr="00C54087" w:rsidTr="006F4EB9">
        <w:trPr>
          <w:trHeight w:val="18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Цели муниципальной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мероприятий по обеспечению защиты населения,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территорий, объектов жизнеобеспечения населения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5901,2 тыс. рублей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этап I: 2817,2 тыс. рублей;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этап II: 3084,0 тыс. рублей</w:t>
            </w:r>
          </w:p>
        </w:tc>
      </w:tr>
      <w:tr w:rsidR="00232DAC" w:rsidRPr="00C54087" w:rsidTr="006F4EB9">
        <w:trPr>
          <w:trHeight w:val="6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национальные цели: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и пожарах,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государственные программы: 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утверждена постановлением Правительства Ростовской области от 17.10.2018 № 647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  <w:sectPr w:rsidR="00232DAC" w:rsidRPr="00C54087" w:rsidSect="00C54087">
          <w:headerReference w:type="default" r:id="rId9"/>
          <w:pgSz w:w="16840" w:h="11907" w:orient="landscape" w:code="9"/>
          <w:pgMar w:top="1134" w:right="1134" w:bottom="567" w:left="1134" w:header="720" w:footer="720" w:gutter="0"/>
          <w:cols w:space="720"/>
        </w:sect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2. Показатели муниципальной (комплексной)  программы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85"/>
        <w:gridCol w:w="1144"/>
        <w:gridCol w:w="873"/>
        <w:gridCol w:w="1640"/>
        <w:gridCol w:w="929"/>
        <w:gridCol w:w="1182"/>
        <w:gridCol w:w="564"/>
        <w:gridCol w:w="461"/>
        <w:gridCol w:w="461"/>
        <w:gridCol w:w="461"/>
        <w:gridCol w:w="461"/>
        <w:gridCol w:w="944"/>
        <w:gridCol w:w="1918"/>
        <w:gridCol w:w="1224"/>
        <w:gridCol w:w="1138"/>
        <w:gridCol w:w="937"/>
      </w:tblGrid>
      <w:tr w:rsidR="00232DAC" w:rsidRPr="00C54087" w:rsidTr="006F4EB9">
        <w:trPr>
          <w:trHeight w:val="278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№</w:t>
            </w:r>
            <w:r w:rsidRPr="00C540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Вид показателя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Связь с показателями национальных целей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</w:tr>
      <w:tr w:rsidR="00232DAC" w:rsidRPr="00C54087" w:rsidTr="006F4EB9">
        <w:trPr>
          <w:trHeight w:val="647"/>
        </w:trPr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32DAC" w:rsidRPr="00C54087" w:rsidTr="006F4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 Цель муниципальной (комплексной)  программы: Разработка и реализация мероприятий по обеспечению защиты населения, территорий, объектов жизнеобеспечения населения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Количество выездов пожарных и спасательных подразделений на пожары, чрезвычайные ситуации и происшествия;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убывание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Количество выездов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ведом-ственный</w:t>
            </w:r>
            <w:proofErr w:type="spellEnd"/>
            <w:proofErr w:type="gram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Стратегия социально-экономического развития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Багаевского сельского поселения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Багаевского района Ростовской области до 2030 года,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утвержденная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Решением собрания депутатов Багаевского сельского поселения  от 27.12.2018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№ 127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по вопросам ЧС и ПБ Администрации Багаевского сельского поселения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повышение уровня защищенности населения, от опасностей, а также при чрезвычайных ситуациях и пожарах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232DAC" w:rsidRPr="00C54087" w:rsidTr="006F4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охват населения оповещаемого региональной системой оповещения.    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ведомственный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социальноэкономического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развития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Багаевского сельского поселения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Багаевского района Ростовской области до 2030 года,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утвержденная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Решением собрания депутатов Багаевского сельского поселения  от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27.12.2018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№ 127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по вопросам ЧС и ПБ Администрации Багаевского сельского поселения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Наибольший охват населения оповещаемого региональной системой оповещения.    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Примечание.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 xml:space="preserve">ВДЛ − показатели для оценки </w:t>
      </w:r>
      <w:proofErr w:type="gramStart"/>
      <w:r w:rsidRPr="00C54087">
        <w:rPr>
          <w:rFonts w:ascii="Times New Roman" w:hAnsi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C54087">
        <w:rPr>
          <w:rFonts w:ascii="Times New Roman" w:hAnsi="Times New Roman"/>
          <w:sz w:val="28"/>
          <w:szCs w:val="28"/>
        </w:rPr>
        <w:t>;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ГАС – государственная автоматизированная информационная система;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 xml:space="preserve">МП – муниципальная  программа; ОКЕИ − общероссийский классификатор единиц измерения. 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br w:type="page"/>
      </w:r>
      <w:r w:rsidRPr="00C54087">
        <w:rPr>
          <w:rFonts w:ascii="Times New Roman" w:hAnsi="Times New Roman"/>
          <w:sz w:val="28"/>
          <w:szCs w:val="28"/>
        </w:rPr>
        <w:lastRenderedPageBreak/>
        <w:t>2.1. План достижения показателей муниципальной (комплексной)  программы в 2024 году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02"/>
        <w:gridCol w:w="3380"/>
        <w:gridCol w:w="884"/>
        <w:gridCol w:w="992"/>
        <w:gridCol w:w="143"/>
        <w:gridCol w:w="706"/>
        <w:gridCol w:w="712"/>
        <w:gridCol w:w="566"/>
        <w:gridCol w:w="709"/>
        <w:gridCol w:w="709"/>
        <w:gridCol w:w="630"/>
        <w:gridCol w:w="543"/>
        <w:gridCol w:w="811"/>
        <w:gridCol w:w="758"/>
        <w:gridCol w:w="808"/>
        <w:gridCol w:w="767"/>
        <w:gridCol w:w="764"/>
      </w:tblGrid>
      <w:tr w:rsidR="00232DAC" w:rsidRPr="00C54087" w:rsidTr="006F4EB9"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муниципальной (комплексной)  программы</w:t>
            </w:r>
          </w:p>
        </w:tc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264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 конец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232DAC" w:rsidRPr="00C54087" w:rsidTr="006F4EB9"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32DAC" w:rsidRPr="00C54087" w:rsidTr="006F4EB9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 Цель муниципальной (комплексной) программы Проведение мероприятий по противопожарной безопасности;</w:t>
            </w:r>
          </w:p>
        </w:tc>
      </w:tr>
      <w:tr w:rsidR="00232DAC" w:rsidRPr="00C54087" w:rsidTr="006F4EB9">
        <w:trPr>
          <w:trHeight w:val="92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Организация проектирования и  строительства пожарного водоема (0,0) тыс. руб.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Обслуживание и содержание противопожарных систем сигнализации здания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Багаевского сельского поселения (76,4) тыс. руб.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</w:tr>
      <w:tr w:rsidR="00232DAC" w:rsidRPr="00C54087" w:rsidTr="006F4EB9">
        <w:trPr>
          <w:trHeight w:val="102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Организация приобретения пожарного инвентаря и спецтехники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Приобретение костюмов для защиты от повышенных температур для членов ДПД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приобретение знаков, табличек (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агитацион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материалов) по ПБ, безопасности на водных объектах (10,0) тыс. руб.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32DAC" w:rsidRPr="00C54087" w:rsidTr="006F4EB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2DAC" w:rsidRPr="00A87897" w:rsidRDefault="00232DAC" w:rsidP="006F4E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97">
              <w:rPr>
                <w:rFonts w:ascii="Times New Roman" w:hAnsi="Times New Roman"/>
                <w:sz w:val="24"/>
                <w:szCs w:val="24"/>
              </w:rPr>
              <w:t>Обучение персонала по программам</w:t>
            </w:r>
            <w:proofErr w:type="gramEnd"/>
            <w:r w:rsidRPr="00A87897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минимума (8,0) тыс. руб.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232DAC" w:rsidRPr="00C54087" w:rsidTr="006F4EB9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2. Цель муниципальной (комплексной)  программы: Мероприятия по  защите населения и территорий от чрезвычайных ситуаций;</w:t>
            </w:r>
          </w:p>
          <w:tbl>
            <w:tblPr>
              <w:tblW w:w="14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6" w:type="dxa"/>
                <w:right w:w="6" w:type="dxa"/>
              </w:tblCellMar>
              <w:tblLook w:val="04A0"/>
            </w:tblPr>
            <w:tblGrid>
              <w:gridCol w:w="493"/>
              <w:gridCol w:w="3614"/>
              <w:gridCol w:w="798"/>
              <w:gridCol w:w="1089"/>
              <w:gridCol w:w="690"/>
              <w:gridCol w:w="833"/>
              <w:gridCol w:w="615"/>
              <w:gridCol w:w="693"/>
              <w:gridCol w:w="609"/>
              <w:gridCol w:w="655"/>
              <w:gridCol w:w="652"/>
              <w:gridCol w:w="737"/>
              <w:gridCol w:w="827"/>
              <w:gridCol w:w="807"/>
              <w:gridCol w:w="728"/>
              <w:gridCol w:w="722"/>
            </w:tblGrid>
            <w:tr w:rsidR="00232DAC" w:rsidRPr="00C54087" w:rsidTr="006F4EB9">
              <w:trPr>
                <w:trHeight w:val="722"/>
              </w:trPr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Организация проведения опашек населенных пунктов  240,0тыс. руб.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161,8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78,2</w:t>
                  </w:r>
                </w:p>
              </w:tc>
            </w:tr>
            <w:tr w:rsidR="00232DAC" w:rsidRPr="00C54087" w:rsidTr="006F4EB9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 xml:space="preserve">  Монтаж и обслуживание сирен  (0,0)тыс. руб.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32DAC" w:rsidRPr="00C54087" w:rsidTr="006F4EB9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Организация мероприятий направленных на содержание ГТС(0,0) тыс. руб.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32DAC" w:rsidRPr="00C54087" w:rsidTr="006F4EB9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2DAC" w:rsidRPr="00A87897" w:rsidRDefault="00232DAC" w:rsidP="006F4E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7897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приобретения оборудования для ПВР  (пункта временного размещения) (99,9) тыс. руб.</w:t>
                  </w:r>
                </w:p>
                <w:p w:rsidR="00232DAC" w:rsidRPr="00A87897" w:rsidRDefault="00232DAC" w:rsidP="006F4E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32DAC" w:rsidRPr="00C54087" w:rsidTr="006F4EB9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2DAC" w:rsidRPr="00A87897" w:rsidRDefault="00232DAC" w:rsidP="006F4E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789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 по обеспечению защиты населения от инфекционных заболеваний 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DAC" w:rsidRPr="00C54087" w:rsidRDefault="00232DAC" w:rsidP="006F4E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08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DAC" w:rsidRPr="00A87897" w:rsidRDefault="00232DAC" w:rsidP="00232DAC">
      <w:pPr>
        <w:rPr>
          <w:rFonts w:ascii="Times New Roman" w:hAnsi="Times New Roman"/>
          <w:sz w:val="24"/>
          <w:szCs w:val="24"/>
        </w:rPr>
      </w:pPr>
      <w:r w:rsidRPr="00A87897">
        <w:rPr>
          <w:rFonts w:ascii="Times New Roman" w:hAnsi="Times New Roman"/>
          <w:sz w:val="24"/>
          <w:szCs w:val="24"/>
        </w:rPr>
        <w:t xml:space="preserve">Примечание. Список используемых </w:t>
      </w:r>
      <w:proofErr w:type="spellStart"/>
      <w:r w:rsidRPr="00A87897">
        <w:rPr>
          <w:rFonts w:ascii="Times New Roman" w:hAnsi="Times New Roman"/>
          <w:sz w:val="24"/>
          <w:szCs w:val="24"/>
        </w:rPr>
        <w:t>сокращений</w:t>
      </w:r>
      <w:proofErr w:type="gramStart"/>
      <w:r w:rsidRPr="00A87897">
        <w:rPr>
          <w:rFonts w:ascii="Times New Roman" w:hAnsi="Times New Roman"/>
          <w:sz w:val="24"/>
          <w:szCs w:val="24"/>
        </w:rPr>
        <w:t>:В</w:t>
      </w:r>
      <w:proofErr w:type="gramEnd"/>
      <w:r w:rsidRPr="00A87897">
        <w:rPr>
          <w:rFonts w:ascii="Times New Roman" w:hAnsi="Times New Roman"/>
          <w:sz w:val="24"/>
          <w:szCs w:val="24"/>
        </w:rPr>
        <w:t>ДЛ</w:t>
      </w:r>
      <w:proofErr w:type="spellEnd"/>
      <w:r w:rsidRPr="00A87897">
        <w:rPr>
          <w:rFonts w:ascii="Times New Roman" w:hAnsi="Times New Roman"/>
          <w:sz w:val="24"/>
          <w:szCs w:val="24"/>
        </w:rPr>
        <w:t xml:space="preserve"> − показатели для оценки эффективности деятельности высших должностных лиц субъектов Российской Федерации МП – муниципальная  программа; ОКЕИ − общероссийский классификатор единиц измерения. 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br w:type="page"/>
      </w:r>
      <w:r w:rsidRPr="00C54087">
        <w:rPr>
          <w:rFonts w:ascii="Times New Roman" w:hAnsi="Times New Roman"/>
          <w:sz w:val="28"/>
          <w:szCs w:val="28"/>
        </w:rPr>
        <w:lastRenderedPageBreak/>
        <w:t xml:space="preserve">3. Структура  муниципальной (комплексной)  программы Багаевского сельского поселения 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4010"/>
        <w:gridCol w:w="7483"/>
        <w:gridCol w:w="2449"/>
      </w:tblGrid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Связь с показателями</w:t>
            </w:r>
          </w:p>
        </w:tc>
      </w:tr>
      <w:tr w:rsidR="00232DAC" w:rsidRPr="00C54087" w:rsidTr="006F4EB9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2DAC" w:rsidRPr="00C54087" w:rsidTr="006F4EB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 Комплекс процессных мероприятий: Мероприятия по противопожарной безопасности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Куратор –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Куповцова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Оксана Александровна, заместитель главы Администрации Багаевского сельского поселения.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за реализацию: администрация Багаевского сельского поселения.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Срок реализации: 2024 – 2030 годы</w:t>
            </w: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Организация проектирования и  строительства пожарного водоема (0,0) тыс. руб.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забора воды в целях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пожар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тушения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Снижение количества выездов противопожарной техники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Обслуживание и содержание противопожарных систем сигнализации здания Администрации Багаевского сельского поселения (76,4) тыс. руб.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Поддержание системы противопожарной сигнализации в исправном состоянии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Снижение количества выездов противопожарной техники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Организация приобретения пожарного инвентаря и спецтехники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Обеспечение специальным оснащением и техникой для тушения пожаров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Снижение количества выездов противопожарной техники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Приобретение костюмов для защиты от повышенных температур для членов ДПД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Обеспечение членов ДПД спецодеждой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Снижение количества выездов противопожарной техники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приобретение знаков, табличек (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агитацион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материалов) по ПБ, безопасности на водных объектах (10,0) тыс. руб.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Информирование населения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Снижение смертности населения при ЧС</w:t>
            </w: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Обучение персонала по программам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пожарно-технического минимума (8,0) тыс. руб.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Повышение квалификации персонала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Снижение смертности населения при ЧС</w:t>
            </w:r>
          </w:p>
        </w:tc>
      </w:tr>
      <w:tr w:rsidR="00232DAC" w:rsidRPr="00C54087" w:rsidTr="006F4EB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 Комплекс процессных мероприятий: Мероприятия по  защите населения и территорий от чрезвычайных ситуаций;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за реализацию: администрация Багаевского сельского поселения.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Срок реализации: 2024 – 2030 годы</w:t>
            </w:r>
          </w:p>
        </w:tc>
      </w:tr>
      <w:tr w:rsidR="00232DAC" w:rsidRPr="00C54087" w:rsidTr="006F4EB9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опашек населенных пунктов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Защита населенных пунктов сельского поселения от пожаров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Повышение уровня безопасности населенных пунктов поселения при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ландшафтных пожарах</w:t>
            </w: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Монтаж и обслуживание сирен 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Поддержание в исправном состоянии сирен для оповещения при ЧС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Повышение уровня безопасности населенных пунктов поселения</w:t>
            </w: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Организация мероприятий направленных на содержание ГТС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Поддержание ГТС в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исправном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состояниии</w:t>
            </w:r>
            <w:proofErr w:type="spellEnd"/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Повышение уровня безопасности населенных пунктов поселения</w:t>
            </w: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Организация приобретения оборудования для ПВР  (пункта временного размещения)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Обеспечение работы ПВР при ЧС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Повышение уровня безопасности населенных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пунктов поселения</w:t>
            </w:r>
          </w:p>
        </w:tc>
      </w:tr>
      <w:tr w:rsidR="00232DAC" w:rsidRPr="00C54087" w:rsidTr="006F4EB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Мероприятия по обеспечению защиты населения от инфекционных заболеваний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Уменьшение количества жителей поселения заразившихся инфекционными заболеваниями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Повышение уровня безопасности населенных пунктов поселения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  <w:sectPr w:rsidR="00232DAC" w:rsidRPr="00C54087" w:rsidSect="00C54087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276" w:right="1134" w:bottom="567" w:left="1134" w:header="709" w:footer="624" w:gutter="0"/>
          <w:cols w:space="720"/>
          <w:titlePg/>
          <w:docGrid w:linePitch="272"/>
        </w:sect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 xml:space="preserve">4. Финансовое обеспечение муниципальной (комплексной)    программы Багаевского сельского поселения «Защита населения и территории   от   чрезвычайных ситуаций,   обеспечение пожарной   безопасности в Багаевском  сельском поселении»   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1309"/>
        <w:gridCol w:w="1275"/>
      </w:tblGrid>
      <w:tr w:rsidR="00232DAC" w:rsidRPr="00C54087" w:rsidTr="006F4EB9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муниципальной (комплексной)  программы, структурного элемента,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2028-2030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32DAC" w:rsidRPr="00C54087" w:rsidTr="006F4EB9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2DAC" w:rsidRPr="00C54087" w:rsidTr="006F4EB9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Муниципальная (комплексная) программа 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1542,0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3084,0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1542,0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3084,0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514,0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1542,0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3084,0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Консолидированный бюджет Багаевского сельского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</w:tr>
      <w:tr w:rsidR="00232DAC" w:rsidRPr="00C54087" w:rsidTr="006F4EB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объем налоговых расходов муниципального образования  (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  <w:sectPr w:rsidR="00232DAC" w:rsidRPr="00C54087" w:rsidSect="00C54087">
          <w:headerReference w:type="default" r:id="rId14"/>
          <w:footerReference w:type="default" r:id="rId15"/>
          <w:pgSz w:w="16840" w:h="23814"/>
          <w:pgMar w:top="1134" w:right="1701" w:bottom="1134" w:left="567" w:header="720" w:footer="720" w:gutter="0"/>
          <w:cols w:space="720"/>
          <w:docGrid w:linePitch="272"/>
        </w:sectPr>
      </w:pP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C54087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C54087">
        <w:rPr>
          <w:rFonts w:ascii="Times New Roman" w:hAnsi="Times New Roman"/>
          <w:sz w:val="28"/>
          <w:szCs w:val="28"/>
        </w:rPr>
        <w:t>II ПАСПОРТ</w:t>
      </w: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комплекса процессных мероприятий «Мероприятия по противопожарной безопасности»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1. Основные положения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1500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5985"/>
        <w:gridCol w:w="567"/>
        <w:gridCol w:w="7716"/>
      </w:tblGrid>
      <w:tr w:rsidR="00232DAC" w:rsidRPr="00C54087" w:rsidTr="006F4EB9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 «Мероприятия по противопожарной безопасности»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Главный специалист по вопросам ПБ и ЧС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(А.С. Журкин)</w:t>
            </w:r>
          </w:p>
        </w:tc>
      </w:tr>
      <w:tr w:rsidR="00232DAC" w:rsidRPr="00C54087" w:rsidTr="006F4EB9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муниципальная (комплексная)  программа Багаевского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 Защита населения и территории  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чрезвычайных ситуаций,   обеспечение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безопасности в Багаевском  сельском поселении»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232DAC" w:rsidRPr="00C54087" w:rsidTr="006F4EB9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№</w:t>
            </w:r>
            <w:r w:rsidRPr="00C540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Признак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возраста-ния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убыва-ния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показа-теля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</w:tr>
      <w:tr w:rsidR="00232DAC" w:rsidRPr="00C54087" w:rsidTr="006F4EB9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2030 год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справоч-но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2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822"/>
        <w:gridCol w:w="1118"/>
      </w:tblGrid>
      <w:tr w:rsidR="00232DAC" w:rsidRPr="00C54087" w:rsidTr="006F4EB9">
        <w:trPr>
          <w:trHeight w:val="2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32DAC" w:rsidRPr="00C54087" w:rsidTr="006F4EB9">
        <w:trPr>
          <w:trHeight w:val="20"/>
        </w:trPr>
        <w:tc>
          <w:tcPr>
            <w:tcW w:w="14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1. Задача комплекса процессных мероприятий «Мероприятия по противопожарной безопасности»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32DAC" w:rsidRPr="00C54087" w:rsidTr="006F4EB9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выездов пожарных и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спасательных подразделений на пожары, чрезвычайные ситуации и происшествия;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убывани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выездов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Багаевского сельского поселения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* Значения будут уточнены после доведения финансирования. Примечание. Список используемых сокращений. МП − муниципальная (комплексная)  программа;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ОКЕИ − общероссийский классификатор единиц измерения.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br w:type="page"/>
      </w:r>
      <w:r w:rsidRPr="00C54087">
        <w:rPr>
          <w:rFonts w:ascii="Times New Roman" w:hAnsi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61"/>
        <w:gridCol w:w="1562"/>
        <w:gridCol w:w="2635"/>
        <w:gridCol w:w="1293"/>
        <w:gridCol w:w="1099"/>
        <w:gridCol w:w="736"/>
        <w:gridCol w:w="1018"/>
        <w:gridCol w:w="583"/>
        <w:gridCol w:w="1118"/>
        <w:gridCol w:w="1134"/>
      </w:tblGrid>
      <w:tr w:rsidR="00232DAC" w:rsidRPr="00C54087" w:rsidTr="006F4EB9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Тип мероприятия  (результата)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Значение результата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 годам реализации</w:t>
            </w:r>
          </w:p>
        </w:tc>
      </w:tr>
      <w:tr w:rsidR="00232DAC" w:rsidRPr="00C54087" w:rsidTr="006F4EB9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53"/>
        <w:gridCol w:w="1564"/>
        <w:gridCol w:w="2639"/>
        <w:gridCol w:w="1284"/>
        <w:gridCol w:w="1101"/>
        <w:gridCol w:w="737"/>
        <w:gridCol w:w="803"/>
        <w:gridCol w:w="81"/>
        <w:gridCol w:w="721"/>
        <w:gridCol w:w="129"/>
        <w:gridCol w:w="993"/>
        <w:gridCol w:w="1134"/>
      </w:tblGrid>
      <w:tr w:rsidR="00232DAC" w:rsidRPr="00C54087" w:rsidTr="006F4EB9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32DAC" w:rsidRPr="00C54087" w:rsidTr="006F4EB9">
        <w:tc>
          <w:tcPr>
            <w:tcW w:w="14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«Мероприятия по противопожарной безопасности»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Организация проектирования и  строительства пожарного водоема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условий для забора воды в целях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пожар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тушения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</w:tr>
      <w:tr w:rsidR="00232DAC" w:rsidRPr="00C54087" w:rsidTr="006F4EB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Обслуживание и содержание противопожарных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систем сигнализации здания Администрации Багаевского сельского поселения</w:t>
            </w:r>
            <w:proofErr w:type="gramEnd"/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Поддержание системы противопожарной сигнализации в исправном состоянии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232DAC" w:rsidRPr="00C54087" w:rsidTr="006F4EB9">
        <w:trPr>
          <w:trHeight w:val="24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Организация приобретения пожарного инвентаря и спецтехники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специальным оснащением и техникой для тушения пожаров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6,7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216,1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50,0</w:t>
            </w:r>
          </w:p>
        </w:tc>
      </w:tr>
      <w:tr w:rsidR="00232DAC" w:rsidRPr="00C54087" w:rsidTr="006F4EB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Приобретение костюмов для защиты от повышенных температур для членов ДПД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Обеспечение членов ДПД спецодеждой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приобретение знаков, табличек (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агитацион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материалов) по ПБ, безопасности на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водных объектах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работ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 населения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10,0</w:t>
            </w:r>
          </w:p>
        </w:tc>
      </w:tr>
      <w:tr w:rsidR="00232DAC" w:rsidRPr="00C54087" w:rsidTr="006F4EB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Обучение персонала по программам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пожарно-технического минимума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Повышение квалификации персонала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8,0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  <w:sectPr w:rsidR="00232DAC" w:rsidRPr="00C54087" w:rsidSect="00C54087">
          <w:headerReference w:type="default" r:id="rId16"/>
          <w:footerReference w:type="default" r:id="rId17"/>
          <w:pgSz w:w="16839" w:h="11907" w:orient="landscape" w:code="9"/>
          <w:pgMar w:top="1134" w:right="850" w:bottom="284" w:left="1701" w:header="720" w:footer="720" w:gutter="0"/>
          <w:cols w:space="720"/>
          <w:docGrid w:linePitch="272"/>
        </w:sectPr>
      </w:pPr>
      <w:r w:rsidRPr="00C54087">
        <w:rPr>
          <w:rFonts w:ascii="Times New Roman" w:hAnsi="Times New Roman"/>
          <w:sz w:val="28"/>
          <w:szCs w:val="28"/>
        </w:rPr>
        <w:t>Примечание. Список используемых сокращений: ОКЕИ − общероссийский классификатор единиц измерения.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5675"/>
        <w:gridCol w:w="3075"/>
        <w:gridCol w:w="1319"/>
        <w:gridCol w:w="1319"/>
        <w:gridCol w:w="1346"/>
        <w:gridCol w:w="1446"/>
      </w:tblGrid>
      <w:tr w:rsidR="00232DAC" w:rsidRPr="00C54087" w:rsidTr="006F4EB9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232DAC" w:rsidRPr="00C54087" w:rsidTr="006F4EB9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32DAC" w:rsidRPr="00C54087" w:rsidTr="006F4EB9">
        <w:trPr>
          <w:tblHeader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2DAC" w:rsidRPr="00C54087" w:rsidTr="006F4EB9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«Мероприятия по противопожарной безопасности»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95103100440221100240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314,1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148,0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148,0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610,1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rPr>
          <w:trHeight w:val="87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314,1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148,0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148,0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610,1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I</w:t>
      </w:r>
      <w:r w:rsidRPr="00C54087">
        <w:rPr>
          <w:rFonts w:ascii="Times New Roman" w:hAnsi="Times New Roman"/>
          <w:sz w:val="28"/>
          <w:szCs w:val="28"/>
          <w:lang w:val="en-US"/>
        </w:rPr>
        <w:t>V</w:t>
      </w:r>
      <w:r w:rsidRPr="00C54087">
        <w:rPr>
          <w:rFonts w:ascii="Times New Roman" w:hAnsi="Times New Roman"/>
          <w:sz w:val="28"/>
          <w:szCs w:val="28"/>
        </w:rPr>
        <w:t>. ПАСПОРТ</w:t>
      </w: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комплекса процессных мероприятий: «Мероприятия по  защите населения и территорий от чрезвычайных ситуаций»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1. Основные положения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5911"/>
        <w:gridCol w:w="547"/>
        <w:gridCol w:w="7680"/>
      </w:tblGrid>
      <w:tr w:rsidR="00232DAC" w:rsidRPr="00C54087" w:rsidTr="006F4EB9">
        <w:trPr>
          <w:trHeight w:val="578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«Мероприятия по  защите населения и территорий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Главный специалист по вопросам ПБ и ЧС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(А.С. Журкин)</w:t>
            </w:r>
          </w:p>
        </w:tc>
      </w:tr>
      <w:tr w:rsidR="00232DAC" w:rsidRPr="00C54087" w:rsidTr="006F4EB9">
        <w:trPr>
          <w:trHeight w:val="578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муниципальная (комплексная)  программа Багаевского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 Защита населения и территории  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чрезвычайных ситуаций,   обеспечение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безопасности в Багаевском  сельском поселении»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/>
      </w:tblPr>
      <w:tblGrid>
        <w:gridCol w:w="478"/>
        <w:gridCol w:w="1622"/>
        <w:gridCol w:w="6"/>
        <w:gridCol w:w="2037"/>
        <w:gridCol w:w="203"/>
        <w:gridCol w:w="1157"/>
        <w:gridCol w:w="1122"/>
        <w:gridCol w:w="827"/>
        <w:gridCol w:w="748"/>
        <w:gridCol w:w="15"/>
        <w:gridCol w:w="592"/>
        <w:gridCol w:w="677"/>
        <w:gridCol w:w="712"/>
        <w:gridCol w:w="1130"/>
        <w:gridCol w:w="1628"/>
        <w:gridCol w:w="1766"/>
      </w:tblGrid>
      <w:tr w:rsidR="00232DAC" w:rsidRPr="00C54087" w:rsidTr="006F4EB9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№</w:t>
            </w:r>
            <w:r w:rsidRPr="00C540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за достижение показателя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</w:tr>
      <w:tr w:rsidR="00232DAC" w:rsidRPr="00C54087" w:rsidTr="006F4EB9"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2030 год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32DAC" w:rsidRPr="00C54087" w:rsidTr="006F4EB9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 Задача комплекса процессных мероприятий «Мероприятия по  защите населения и территорий от чрезвычайных ситуаций»</w:t>
            </w:r>
          </w:p>
        </w:tc>
      </w:tr>
      <w:tr w:rsidR="00232DAC" w:rsidRPr="00C54087" w:rsidTr="006F4EB9">
        <w:trPr>
          <w:trHeight w:val="201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охват населения оповещаемого региональной системой оповещения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.    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возраста-ние</w:t>
            </w:r>
            <w:proofErr w:type="spellEnd"/>
            <w:proofErr w:type="gramEnd"/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Администрация Багаевского сельского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Примечание.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Список используемых сокращений: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87">
        <w:rPr>
          <w:rFonts w:ascii="Times New Roman" w:hAnsi="Times New Roman"/>
          <w:sz w:val="28"/>
          <w:szCs w:val="28"/>
        </w:rPr>
        <w:t>МП – муниципальная программа;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87">
        <w:rPr>
          <w:rFonts w:ascii="Times New Roman" w:hAnsi="Times New Roman"/>
          <w:sz w:val="28"/>
          <w:szCs w:val="28"/>
        </w:rPr>
        <w:t xml:space="preserve">ОКЕИ − общероссийский классификатор единиц измерения. 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br w:type="page"/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3. План достижения показателей комплекса процессных мероприятий в 2024 году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432"/>
        <w:gridCol w:w="2390"/>
        <w:gridCol w:w="55"/>
        <w:gridCol w:w="1258"/>
        <w:gridCol w:w="45"/>
        <w:gridCol w:w="1222"/>
        <w:gridCol w:w="17"/>
        <w:gridCol w:w="798"/>
        <w:gridCol w:w="982"/>
        <w:gridCol w:w="576"/>
        <w:gridCol w:w="818"/>
        <w:gridCol w:w="642"/>
        <w:gridCol w:w="649"/>
        <w:gridCol w:w="639"/>
        <w:gridCol w:w="770"/>
        <w:gridCol w:w="1072"/>
        <w:gridCol w:w="950"/>
        <w:gridCol w:w="841"/>
        <w:gridCol w:w="712"/>
      </w:tblGrid>
      <w:tr w:rsidR="00232DAC" w:rsidRPr="00C54087" w:rsidTr="006F4EB9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муниципальной (комплексной)  программы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266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 конец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232DAC" w:rsidRPr="00C54087" w:rsidTr="006F4EB9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32DAC" w:rsidRPr="00C54087" w:rsidTr="006F4EB9"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«Мероприятия по  защите населения и территорий от чрезвычайных ситуаций» </w:t>
            </w:r>
          </w:p>
        </w:tc>
      </w:tr>
      <w:tr w:rsidR="00232DAC" w:rsidRPr="00C54087" w:rsidTr="006F4EB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Организация проведения опашек населенных пунктов  тыс. руб.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161,8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78,2</w:t>
            </w:r>
          </w:p>
        </w:tc>
      </w:tr>
      <w:tr w:rsidR="00232DAC" w:rsidRPr="00C54087" w:rsidTr="006F4EB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Монтаж и обслуживание сирен  (0,0)тыс. руб.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Организация мероприятий направленных на содержание ГТС(0,0) тыс. руб.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Организация приобретения оборудования для ПВР  (пункта временного размещения) (99,9) тыс. руб.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Мероприятия по обеспечению защиты населения от инфекционных заболеваний 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proofErr w:type="spellStart"/>
      <w:r w:rsidRPr="00C54087">
        <w:rPr>
          <w:rFonts w:ascii="Times New Roman" w:hAnsi="Times New Roman"/>
          <w:sz w:val="28"/>
          <w:szCs w:val="28"/>
        </w:rPr>
        <w:lastRenderedPageBreak/>
        <w:t>Примечание</w:t>
      </w:r>
      <w:proofErr w:type="gramStart"/>
      <w:r w:rsidRPr="00C54087">
        <w:rPr>
          <w:rFonts w:ascii="Times New Roman" w:hAnsi="Times New Roman"/>
          <w:sz w:val="28"/>
          <w:szCs w:val="28"/>
        </w:rPr>
        <w:t>.С</w:t>
      </w:r>
      <w:proofErr w:type="gramEnd"/>
      <w:r w:rsidRPr="00C54087">
        <w:rPr>
          <w:rFonts w:ascii="Times New Roman" w:hAnsi="Times New Roman"/>
          <w:sz w:val="28"/>
          <w:szCs w:val="28"/>
        </w:rPr>
        <w:t>писок</w:t>
      </w:r>
      <w:proofErr w:type="spellEnd"/>
      <w:r w:rsidRPr="00C54087">
        <w:rPr>
          <w:rFonts w:ascii="Times New Roman" w:hAnsi="Times New Roman"/>
          <w:sz w:val="28"/>
          <w:szCs w:val="28"/>
        </w:rPr>
        <w:t xml:space="preserve"> используемых </w:t>
      </w:r>
      <w:proofErr w:type="spellStart"/>
      <w:r w:rsidRPr="00C54087">
        <w:rPr>
          <w:rFonts w:ascii="Times New Roman" w:hAnsi="Times New Roman"/>
          <w:sz w:val="28"/>
          <w:szCs w:val="28"/>
        </w:rPr>
        <w:t>сокращений:ВДЛ</w:t>
      </w:r>
      <w:proofErr w:type="spellEnd"/>
      <w:r w:rsidRPr="00C54087">
        <w:rPr>
          <w:rFonts w:ascii="Times New Roman" w:hAnsi="Times New Roman"/>
          <w:sz w:val="28"/>
          <w:szCs w:val="28"/>
        </w:rPr>
        <w:t xml:space="preserve"> − показатели для оценки эффективности деятельности высших должностных лиц субъектов Российской </w:t>
      </w:r>
      <w:proofErr w:type="spellStart"/>
      <w:r w:rsidRPr="00C54087">
        <w:rPr>
          <w:rFonts w:ascii="Times New Roman" w:hAnsi="Times New Roman"/>
          <w:sz w:val="28"/>
          <w:szCs w:val="28"/>
        </w:rPr>
        <w:t>Федерации;МП</w:t>
      </w:r>
      <w:proofErr w:type="spellEnd"/>
      <w:r w:rsidRPr="00C54087">
        <w:rPr>
          <w:rFonts w:ascii="Times New Roman" w:hAnsi="Times New Roman"/>
          <w:sz w:val="28"/>
          <w:szCs w:val="28"/>
        </w:rPr>
        <w:t xml:space="preserve"> – муниципальная </w:t>
      </w:r>
      <w:proofErr w:type="spellStart"/>
      <w:r w:rsidRPr="00C54087">
        <w:rPr>
          <w:rFonts w:ascii="Times New Roman" w:hAnsi="Times New Roman"/>
          <w:sz w:val="28"/>
          <w:szCs w:val="28"/>
        </w:rPr>
        <w:t>программа;ОКЕИ</w:t>
      </w:r>
      <w:proofErr w:type="spellEnd"/>
      <w:r w:rsidRPr="00C54087">
        <w:rPr>
          <w:rFonts w:ascii="Times New Roman" w:hAnsi="Times New Roman"/>
          <w:sz w:val="28"/>
          <w:szCs w:val="28"/>
        </w:rPr>
        <w:t xml:space="preserve"> − общероссийский классификатор единиц измерения. 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54087">
        <w:rPr>
          <w:rFonts w:ascii="Times New Roman" w:hAnsi="Times New Roman"/>
          <w:sz w:val="28"/>
          <w:szCs w:val="28"/>
        </w:rPr>
        <w:t>4. Перечень мероприятий (результатов) комплекса процессных мероприятий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2198"/>
        <w:gridCol w:w="1576"/>
        <w:gridCol w:w="2741"/>
        <w:gridCol w:w="1390"/>
        <w:gridCol w:w="1088"/>
        <w:gridCol w:w="745"/>
        <w:gridCol w:w="955"/>
        <w:gridCol w:w="1023"/>
        <w:gridCol w:w="1020"/>
        <w:gridCol w:w="1461"/>
      </w:tblGrid>
      <w:tr w:rsidR="00232DAC" w:rsidRPr="00C54087" w:rsidTr="006F4EB9"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Тип мероприятия  (результата)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5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32DAC" w:rsidRPr="00C54087" w:rsidTr="006F4EB9"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2DAC" w:rsidRPr="00C54087" w:rsidTr="006F4EB9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32DAC" w:rsidRPr="00C54087" w:rsidTr="006F4EB9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«Мероприятия по  защите населения и территорий от чрезвычайных ситуаций» 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DAC" w:rsidRPr="00C54087" w:rsidTr="006F4EB9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опашек населенных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пунктов 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оказание услуг (выполнение работ)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Защита населенных пунктов сельского поселения от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пожаров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178,5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199,9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148,0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148,0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148,0</w:t>
            </w:r>
          </w:p>
        </w:tc>
      </w:tr>
      <w:tr w:rsidR="00232DAC" w:rsidRPr="00C54087" w:rsidTr="006F4EB9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Монтаж и обслуживание сирен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Поддержание в исправном состоянии сирен для оповещения при ЧС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232DAC" w:rsidRPr="00C54087" w:rsidTr="006F4EB9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Организация мероприятий направленных на содержание ГТС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Поддержание ГТС в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исправном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состояниии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2DAC" w:rsidRPr="00C54087" w:rsidTr="006F4EB9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Организация приобретения оборудования для ПВР 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(пункта временного размещения)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работы ПВР при ЧС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66.0</w:t>
            </w:r>
          </w:p>
        </w:tc>
      </w:tr>
      <w:tr w:rsidR="00232DAC" w:rsidRPr="00C54087" w:rsidTr="006F4EB9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Мероприятия по обеспечению защиты населения от инфекционных заболеваний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приобре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Уменьшение количества жителей поселения заразившихся инфекционными заболеваниями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Примечание.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 xml:space="preserve">ОКЕИ − общероссийский классификатор единиц измерения. 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5. Параметры финансового обеспечения комплекса процессных мероприятий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02"/>
        <w:gridCol w:w="6103"/>
        <w:gridCol w:w="2972"/>
        <w:gridCol w:w="1418"/>
        <w:gridCol w:w="1181"/>
        <w:gridCol w:w="1181"/>
        <w:gridCol w:w="1327"/>
      </w:tblGrid>
      <w:tr w:rsidR="00232DAC" w:rsidRPr="00C54087" w:rsidTr="006F4EB9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17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232DAC" w:rsidRPr="00C54087" w:rsidTr="006F4EB9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32DAC" w:rsidRPr="00C54087" w:rsidTr="006F4EB9">
        <w:trPr>
          <w:tblHeader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2DAC" w:rsidRPr="00C54087" w:rsidTr="006F4EB9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«Мероприятия по  защите населения и территорий от чрезвычайных ситуаций» (всего), в том числе: местный бюджет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       95103100440121090240     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199,0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366,0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366,0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931,0</w:t>
            </w:r>
          </w:p>
        </w:tc>
      </w:tr>
      <w:tr w:rsidR="00232DAC" w:rsidRPr="00C54087" w:rsidTr="006F4EB9">
        <w:trPr>
          <w:trHeight w:val="961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br w:type="page"/>
      </w:r>
    </w:p>
    <w:p w:rsidR="00232DAC" w:rsidRPr="00C54087" w:rsidRDefault="00232DAC" w:rsidP="00232DAC">
      <w:pPr>
        <w:jc w:val="both"/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6. План реализации комплекса процессных мероприятий на 2025 год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36"/>
        <w:gridCol w:w="4770"/>
        <w:gridCol w:w="1752"/>
        <w:gridCol w:w="2872"/>
        <w:gridCol w:w="2432"/>
        <w:gridCol w:w="2324"/>
      </w:tblGrid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(источник данных)</w:t>
            </w:r>
          </w:p>
        </w:tc>
      </w:tr>
      <w:tr w:rsidR="00232DAC" w:rsidRPr="00C54087" w:rsidTr="006F4EB9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2DAC" w:rsidRPr="00C54087" w:rsidTr="006F4EB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</w:t>
            </w:r>
            <w:bookmarkStart w:id="0" w:name="_GoBack"/>
            <w:bookmarkEnd w:id="0"/>
            <w:r w:rsidRPr="00C54087">
              <w:rPr>
                <w:rFonts w:ascii="Times New Roman" w:hAnsi="Times New Roman"/>
                <w:sz w:val="28"/>
                <w:szCs w:val="28"/>
              </w:rPr>
              <w:t>«Мероприятия по противопожарной безопасности»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Контрольная точка 1.1.1 «Организация проектирования и  строительства пожарного водоема»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1.1.2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«Обслуживание и содержание противопожарных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систем сигнализации здания Администрации Багаевского сельского поселения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 декабря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Платежное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1.1.3 «Организация приобретения пожарного инвентаря и спецтехники»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1.1.4 « Приобретение костюмов для защиты от повышенных температур для членов ДПД»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1.1.5 «Приобретение знаков, табличек (агитационных материалов) по ПБ, безопасности на водных объектах»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rPr>
          <w:trHeight w:val="108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1.1.6  «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Обучение персонала по программам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пожарно-технического минимума»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 Задача комплекса процессных мероприятий  «Мероприятия по  защите населения и территорий от чрезвычайных ситуаций»</w:t>
            </w:r>
          </w:p>
        </w:tc>
      </w:tr>
      <w:tr w:rsidR="00232DAC" w:rsidRPr="00C54087" w:rsidTr="006F4EB9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2.1.1 «Организация проведения опашек населенных пунктов»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Контрольная точка 2.1.2 «Монтаж и обслуживание сирен»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2.1.3  «Организация мероприятий направленных на содержание ГТС»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2.1.4 «Организация приобретения оборудования для ПВР  (пункта временного размещения)»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2.1.5 «Мероприятия по обеспечению защиты населения от инфекционных заболеваний»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lastRenderedPageBreak/>
        <w:t>7. План реализации комплекса процессных мероприятий на 2026 год</w:t>
      </w: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36"/>
        <w:gridCol w:w="4770"/>
        <w:gridCol w:w="1752"/>
        <w:gridCol w:w="2872"/>
        <w:gridCol w:w="2432"/>
        <w:gridCol w:w="2324"/>
      </w:tblGrid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(источник данных)</w:t>
            </w:r>
          </w:p>
        </w:tc>
      </w:tr>
      <w:tr w:rsidR="00232DAC" w:rsidRPr="00C54087" w:rsidTr="006F4EB9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2DAC" w:rsidRPr="00C54087" w:rsidTr="006F4EB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«Мероприятия по противопожарной безопасности»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Контрольная точка 1.1.1 «Организация проектирования и  строительства пожарного водоема»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1.1.2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«Обслуживание и содержание противопожарных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систем сигнализации здания Администрации Багаевского сельского поселения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 декабря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Платежное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1.1.3 «Организация приобретения пожарного инвентаря и спецтехники»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1.1.4 « Приобретение костюмов для защиты от повышенных температур для членов ДПД»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1.1.5 «Приобретение знаков, табличек (агитационных материалов) по ПБ, безопасности на водных объектах»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rPr>
          <w:trHeight w:val="108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1.1.6  «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Обучение персонала по программам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пожарно-технического минимума»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 Задача комплекса процессных мероприятий  «Мероприятия по  защите населения и территорий от чрезвычайных ситуаций»</w:t>
            </w:r>
          </w:p>
        </w:tc>
      </w:tr>
      <w:tr w:rsidR="00232DAC" w:rsidRPr="00C54087" w:rsidTr="006F4EB9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2.1.1 «Организация проведения опашек населенных пунктов»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Контрольная точка 2.1.2 «Монтаж и обслуживание сирен»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2.1.3  «Организация мероприятий направленных на содержание ГТС»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2.1.4 «Организация приобретения оборудования для ПВР  (пункта временного размещения)»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2.1.5 «Мероприятия по обеспечению защиты населения от инфекционных заболеваний»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  <w:r w:rsidRPr="00C54087">
        <w:rPr>
          <w:rFonts w:ascii="Times New Roman" w:hAnsi="Times New Roman"/>
          <w:sz w:val="28"/>
          <w:szCs w:val="28"/>
        </w:rPr>
        <w:t xml:space="preserve">                                              8. План реализации комплекса процессных мероприятий на 2027 год</w:t>
      </w:r>
    </w:p>
    <w:tbl>
      <w:tblPr>
        <w:tblW w:w="5000" w:type="pct"/>
        <w:tblLook w:val="04A0"/>
      </w:tblPr>
      <w:tblGrid>
        <w:gridCol w:w="636"/>
        <w:gridCol w:w="4770"/>
        <w:gridCol w:w="1752"/>
        <w:gridCol w:w="2872"/>
        <w:gridCol w:w="2432"/>
        <w:gridCol w:w="2324"/>
      </w:tblGrid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Дата наступления контрольной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(наименование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(источник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данных)</w:t>
            </w:r>
          </w:p>
        </w:tc>
      </w:tr>
      <w:tr w:rsidR="00232DAC" w:rsidRPr="00C54087" w:rsidTr="006F4EB9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2DAC" w:rsidRPr="00C54087" w:rsidTr="006F4EB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«Мероприятия по противопожарной безопасности»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Контрольная точка 1.1.1 «Организация проектирования и  строительства пожарного водоема»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1.1.2 «Обслуживание и содержание противопожарных 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систем сигнализации здания Администрации Багаевского сельского поселения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1.1.3 «Организация приобретения пожарного инвентаря и спецтехники»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1.1.4 « Приобретение костюмов для защиты от повышенных температур для членов ДПД»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1.1.5 «Приобретение знаков, табличек (агитационных материалов) по ПБ, безопасности на водных объектах»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rPr>
          <w:trHeight w:val="108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1.1.6  «</w:t>
            </w:r>
            <w:proofErr w:type="gramStart"/>
            <w:r w:rsidRPr="00C54087">
              <w:rPr>
                <w:rFonts w:ascii="Times New Roman" w:hAnsi="Times New Roman"/>
                <w:sz w:val="28"/>
                <w:szCs w:val="28"/>
              </w:rPr>
              <w:t>Обучение персонала по программам</w:t>
            </w:r>
            <w:proofErr w:type="gram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пожарно-технического минимума»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2. Задача комплекса процессных мероприятий  «Мероприятия по  защите населения и территорий от чрезвычайных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ситуаций»  </w:t>
            </w:r>
          </w:p>
        </w:tc>
      </w:tr>
      <w:tr w:rsidR="00232DAC" w:rsidRPr="00C54087" w:rsidTr="006F4EB9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2.1.1 «Организация проведения опашек населенных пунктов»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  Контрольная точка 2.1.2 «Монтаж и обслуживание сирен»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Контрольная точка 2.1.3  «Организация мероприятий направленных на содержание ГТС»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2.1.4 «Организация приобретения оборудования для ПВР  (пункта временного размещения)» 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</w:t>
            </w: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  <w:tr w:rsidR="00232DAC" w:rsidRPr="00C54087" w:rsidTr="006F4EB9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Контрольная точка 2.1.5 «Мероприятия по обеспечению защиты населения от инфекционных заболеваний»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4087">
              <w:rPr>
                <w:rFonts w:ascii="Times New Roman" w:hAnsi="Times New Roman"/>
                <w:sz w:val="28"/>
                <w:szCs w:val="28"/>
              </w:rPr>
              <w:t>Багаеского</w:t>
            </w:r>
            <w:proofErr w:type="spellEnd"/>
            <w:r w:rsidRPr="00C540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</w:p>
          <w:p w:rsidR="00232DAC" w:rsidRPr="00C54087" w:rsidRDefault="00232DAC" w:rsidP="006F4EB9">
            <w:pPr>
              <w:rPr>
                <w:rFonts w:ascii="Times New Roman" w:hAnsi="Times New Roman"/>
                <w:sz w:val="28"/>
                <w:szCs w:val="28"/>
              </w:rPr>
            </w:pPr>
            <w:r w:rsidRPr="00C54087">
              <w:rPr>
                <w:rFonts w:ascii="Times New Roman" w:hAnsi="Times New Roman"/>
                <w:sz w:val="28"/>
                <w:szCs w:val="28"/>
              </w:rPr>
              <w:t>система отсутствует</w:t>
            </w:r>
          </w:p>
        </w:tc>
      </w:tr>
    </w:tbl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rPr>
          <w:rFonts w:ascii="Times New Roman" w:hAnsi="Times New Roman"/>
          <w:sz w:val="28"/>
          <w:szCs w:val="28"/>
        </w:rPr>
      </w:pPr>
    </w:p>
    <w:p w:rsidR="00232DAC" w:rsidRPr="00C54087" w:rsidRDefault="00232DAC" w:rsidP="00232DAC">
      <w:pPr>
        <w:jc w:val="center"/>
        <w:rPr>
          <w:rFonts w:ascii="Times New Roman" w:hAnsi="Times New Roman"/>
          <w:sz w:val="28"/>
          <w:szCs w:val="28"/>
        </w:rPr>
      </w:pPr>
    </w:p>
    <w:p w:rsidR="001972F1" w:rsidRDefault="001972F1" w:rsidP="001972F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32DAC" w:rsidRDefault="00232DAC" w:rsidP="001972F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32DAC" w:rsidRDefault="00232DAC" w:rsidP="001972F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32DAC" w:rsidRDefault="00232DAC" w:rsidP="001972F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32DAC" w:rsidRDefault="00232DAC" w:rsidP="001972F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32DAC" w:rsidRPr="00F924FD" w:rsidRDefault="00232DAC" w:rsidP="001972F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972F1" w:rsidRPr="00F924FD" w:rsidRDefault="001972F1" w:rsidP="001972F1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sectPr w:rsidR="001972F1" w:rsidRPr="00F924FD" w:rsidSect="00232DAC">
      <w:footerReference w:type="even" r:id="rId18"/>
      <w:footerReference w:type="default" r:id="rId19"/>
      <w:pgSz w:w="16838" w:h="11905" w:orient="landscape"/>
      <w:pgMar w:top="993" w:right="1134" w:bottom="567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84" w:rsidRDefault="00083884" w:rsidP="0008408D">
      <w:pPr>
        <w:spacing w:after="0" w:line="240" w:lineRule="auto"/>
      </w:pPr>
      <w:r>
        <w:separator/>
      </w:r>
    </w:p>
  </w:endnote>
  <w:endnote w:type="continuationSeparator" w:id="0">
    <w:p w:rsidR="00083884" w:rsidRDefault="00083884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wis721 Lt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/>
  <w:p w:rsidR="00232DAC" w:rsidRPr="00C54087" w:rsidRDefault="00232DAC" w:rsidP="00C540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665EC9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C5D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84" w:rsidRDefault="00083884" w:rsidP="0008408D">
      <w:pPr>
        <w:spacing w:after="0" w:line="240" w:lineRule="auto"/>
      </w:pPr>
      <w:r>
        <w:separator/>
      </w:r>
    </w:p>
  </w:footnote>
  <w:footnote w:type="continuationSeparator" w:id="0">
    <w:p w:rsidR="00083884" w:rsidRDefault="00083884" w:rsidP="0008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Default="00232DAC">
    <w:pPr>
      <w:framePr w:wrap="around" w:vAnchor="text" w:hAnchor="margin" w:xAlign="center" w:y="1"/>
    </w:pPr>
    <w:fldSimple w:instr="PAGE \* Arabic">
      <w:r>
        <w:rPr>
          <w:noProof/>
        </w:rPr>
        <w:t>4</w:t>
      </w:r>
    </w:fldSimple>
  </w:p>
  <w:p w:rsidR="00232DAC" w:rsidRDefault="00232DAC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Default="00232DAC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>
    <w:fldSimple w:instr="PAGE \* Arabic">
      <w:r>
        <w:rPr>
          <w:noProof/>
        </w:rPr>
        <w:t>6</w:t>
      </w:r>
    </w:fldSimple>
  </w:p>
  <w:p w:rsidR="00232DAC" w:rsidRPr="00C54087" w:rsidRDefault="00232DAC" w:rsidP="00C5408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>
    <w:fldSimple w:instr="PAGE \* Arabic">
      <w:r>
        <w:rPr>
          <w:noProof/>
        </w:rPr>
        <w:t>18</w:t>
      </w:r>
    </w:fldSimple>
  </w:p>
  <w:p w:rsidR="00232DAC" w:rsidRPr="00C54087" w:rsidRDefault="00232DAC" w:rsidP="00C5408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>
    <w:fldSimple w:instr="PAGE \* Arabic">
      <w:r>
        <w:rPr>
          <w:noProof/>
        </w:rPr>
        <w:t>1</w:t>
      </w:r>
    </w:fldSimple>
  </w:p>
  <w:p w:rsidR="00232DAC" w:rsidRPr="00C54087" w:rsidRDefault="00232DAC" w:rsidP="00C5408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>
    <w:fldSimple w:instr="PAGE \* Arabic">
      <w:r>
        <w:rPr>
          <w:noProof/>
        </w:rPr>
        <w:t>19</w:t>
      </w:r>
    </w:fldSimple>
  </w:p>
  <w:p w:rsidR="00232DAC" w:rsidRPr="00C54087" w:rsidRDefault="00232DAC" w:rsidP="00C54087"/>
  <w:p w:rsidR="00232DAC" w:rsidRPr="00C54087" w:rsidRDefault="00232DAC" w:rsidP="00C5408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AC" w:rsidRPr="00C54087" w:rsidRDefault="00232DAC" w:rsidP="00C54087">
    <w:fldSimple w:instr="PAGE \* Arabic">
      <w:r>
        <w:rPr>
          <w:noProof/>
        </w:rPr>
        <w:t>22</w:t>
      </w:r>
    </w:fldSimple>
  </w:p>
  <w:p w:rsidR="00232DAC" w:rsidRPr="00C54087" w:rsidRDefault="00232DAC" w:rsidP="00C54087"/>
  <w:p w:rsidR="00232DAC" w:rsidRPr="00C54087" w:rsidRDefault="00232DAC" w:rsidP="00C540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3884"/>
    <w:rsid w:val="0008408D"/>
    <w:rsid w:val="00096E80"/>
    <w:rsid w:val="000A5962"/>
    <w:rsid w:val="000A768C"/>
    <w:rsid w:val="000F191A"/>
    <w:rsid w:val="00131401"/>
    <w:rsid w:val="001613B3"/>
    <w:rsid w:val="001972F1"/>
    <w:rsid w:val="00197BB0"/>
    <w:rsid w:val="001C289C"/>
    <w:rsid w:val="001C5DA3"/>
    <w:rsid w:val="001F0E17"/>
    <w:rsid w:val="001F4C64"/>
    <w:rsid w:val="001F5256"/>
    <w:rsid w:val="002076F7"/>
    <w:rsid w:val="00232DAC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56AA8"/>
    <w:rsid w:val="00665EC9"/>
    <w:rsid w:val="00683341"/>
    <w:rsid w:val="0068390F"/>
    <w:rsid w:val="00684C77"/>
    <w:rsid w:val="006B1839"/>
    <w:rsid w:val="006F5899"/>
    <w:rsid w:val="007013FE"/>
    <w:rsid w:val="00702B87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80429D"/>
    <w:rsid w:val="00810F26"/>
    <w:rsid w:val="008223C3"/>
    <w:rsid w:val="0083255C"/>
    <w:rsid w:val="008628CB"/>
    <w:rsid w:val="00864CA1"/>
    <w:rsid w:val="00874795"/>
    <w:rsid w:val="00886DF7"/>
    <w:rsid w:val="008B328A"/>
    <w:rsid w:val="008D78E1"/>
    <w:rsid w:val="008E339E"/>
    <w:rsid w:val="008E4137"/>
    <w:rsid w:val="009051F9"/>
    <w:rsid w:val="00922347"/>
    <w:rsid w:val="00923D20"/>
    <w:rsid w:val="009322AE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B630E"/>
    <w:rsid w:val="00AD51E6"/>
    <w:rsid w:val="00AE7EE2"/>
    <w:rsid w:val="00B24C40"/>
    <w:rsid w:val="00B270D1"/>
    <w:rsid w:val="00B53A56"/>
    <w:rsid w:val="00B8517D"/>
    <w:rsid w:val="00BA3F2C"/>
    <w:rsid w:val="00BC0BAF"/>
    <w:rsid w:val="00C35D5C"/>
    <w:rsid w:val="00C514AD"/>
    <w:rsid w:val="00C8192A"/>
    <w:rsid w:val="00C933C5"/>
    <w:rsid w:val="00CA23CF"/>
    <w:rsid w:val="00CB683C"/>
    <w:rsid w:val="00D01669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2282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  <w:rsid w:val="00FB4126"/>
    <w:rsid w:val="00F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10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uiPriority w:val="9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36">
    <w:name w:val="Сетка таблицы3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32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3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49</Pages>
  <Words>5583</Words>
  <Characters>31826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2024-03-22T08:42:00Z</cp:lastPrinted>
  <dcterms:created xsi:type="dcterms:W3CDTF">2023-06-14T11:13:00Z</dcterms:created>
  <dcterms:modified xsi:type="dcterms:W3CDTF">2024-09-24T12:32:00Z</dcterms:modified>
</cp:coreProperties>
</file>