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F1" w:rsidRPr="00F924FD" w:rsidRDefault="001972F1" w:rsidP="001972F1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1972F1" w:rsidRPr="00F924FD" w:rsidRDefault="001972F1" w:rsidP="001972F1">
      <w:pPr>
        <w:spacing w:after="0" w:line="240" w:lineRule="auto"/>
        <w:jc w:val="center"/>
        <w:rPr>
          <w:rFonts w:ascii="Times New Roman" w:hAnsi="Times New Roman"/>
          <w:b/>
          <w:spacing w:val="30"/>
          <w:sz w:val="26"/>
          <w:szCs w:val="26"/>
        </w:rPr>
      </w:pPr>
    </w:p>
    <w:p w:rsidR="001972F1" w:rsidRPr="00610FBB" w:rsidRDefault="001972F1" w:rsidP="001972F1">
      <w:pPr>
        <w:tabs>
          <w:tab w:val="left" w:pos="534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10FBB">
        <w:rPr>
          <w:rFonts w:ascii="Times New Roman" w:hAnsi="Times New Roman"/>
          <w:b/>
          <w:bCs/>
          <w:sz w:val="28"/>
          <w:szCs w:val="28"/>
        </w:rPr>
        <w:t>АДМИНИСТРАЦИЯ БАГАЕВСКОГО СЕЛЬСКОГО ПОСЕЛЕНИЯ</w:t>
      </w:r>
    </w:p>
    <w:p w:rsidR="001972F1" w:rsidRPr="00610FBB" w:rsidRDefault="001972F1" w:rsidP="001972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0FBB">
        <w:rPr>
          <w:rFonts w:ascii="Times New Roman" w:hAnsi="Times New Roman"/>
          <w:sz w:val="28"/>
          <w:szCs w:val="28"/>
        </w:rPr>
        <w:t>Багаевского района</w:t>
      </w:r>
    </w:p>
    <w:p w:rsidR="001972F1" w:rsidRPr="00610FBB" w:rsidRDefault="001972F1" w:rsidP="001972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0FBB">
        <w:rPr>
          <w:rFonts w:ascii="Times New Roman" w:hAnsi="Times New Roman"/>
          <w:sz w:val="28"/>
          <w:szCs w:val="28"/>
        </w:rPr>
        <w:t>Ростовской области</w:t>
      </w:r>
    </w:p>
    <w:p w:rsidR="001972F1" w:rsidRPr="00610FBB" w:rsidRDefault="001972F1" w:rsidP="001972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72F1" w:rsidRPr="00610FBB" w:rsidRDefault="001972F1" w:rsidP="001972F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ПОСТАНОВЛЕНИЕ</w:t>
      </w:r>
    </w:p>
    <w:p w:rsidR="001972F1" w:rsidRPr="00610FBB" w:rsidRDefault="001972F1" w:rsidP="001972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72F1" w:rsidRPr="00610FBB" w:rsidRDefault="001972F1" w:rsidP="001972F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10FBB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610FBB">
        <w:rPr>
          <w:rFonts w:ascii="Times New Roman" w:hAnsi="Times New Roman"/>
          <w:b/>
          <w:sz w:val="28"/>
          <w:szCs w:val="28"/>
        </w:rPr>
        <w:t>От</w:t>
      </w:r>
      <w:r>
        <w:rPr>
          <w:rFonts w:ascii="Times New Roman" w:hAnsi="Times New Roman"/>
          <w:b/>
          <w:sz w:val="28"/>
          <w:szCs w:val="28"/>
        </w:rPr>
        <w:t xml:space="preserve"> 24.09.</w:t>
      </w:r>
      <w:r w:rsidRPr="00610FBB">
        <w:rPr>
          <w:rFonts w:ascii="Times New Roman" w:hAnsi="Times New Roman"/>
          <w:b/>
          <w:sz w:val="28"/>
          <w:szCs w:val="28"/>
        </w:rPr>
        <w:t xml:space="preserve">2024  </w:t>
      </w:r>
      <w:r w:rsidRPr="00610FBB">
        <w:rPr>
          <w:rFonts w:ascii="Times New Roman" w:hAnsi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bCs/>
          <w:sz w:val="28"/>
          <w:szCs w:val="28"/>
        </w:rPr>
        <w:t>367</w:t>
      </w:r>
      <w:r w:rsidRPr="00610FBB"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</w:p>
    <w:p w:rsidR="001972F1" w:rsidRPr="00610FBB" w:rsidRDefault="001972F1" w:rsidP="001972F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10FBB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</w:t>
      </w:r>
    </w:p>
    <w:p w:rsidR="001972F1" w:rsidRPr="00610FBB" w:rsidRDefault="001972F1" w:rsidP="001972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10FBB">
        <w:rPr>
          <w:rFonts w:ascii="Times New Roman" w:hAnsi="Times New Roman"/>
          <w:b/>
          <w:sz w:val="28"/>
          <w:szCs w:val="28"/>
        </w:rPr>
        <w:t>ст-ца</w:t>
      </w:r>
      <w:proofErr w:type="spellEnd"/>
      <w:r w:rsidRPr="00610FBB">
        <w:rPr>
          <w:rFonts w:ascii="Times New Roman" w:hAnsi="Times New Roman"/>
          <w:b/>
          <w:sz w:val="28"/>
          <w:szCs w:val="28"/>
        </w:rPr>
        <w:t xml:space="preserve">  Багаевская</w:t>
      </w:r>
    </w:p>
    <w:p w:rsidR="001972F1" w:rsidRPr="00610FBB" w:rsidRDefault="001972F1" w:rsidP="001972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9571"/>
      </w:tblGrid>
      <w:tr w:rsidR="001972F1" w:rsidRPr="00610FBB" w:rsidTr="00C92562">
        <w:trPr>
          <w:trHeight w:val="1291"/>
        </w:trPr>
        <w:tc>
          <w:tcPr>
            <w:tcW w:w="9571" w:type="dxa"/>
          </w:tcPr>
          <w:p w:rsidR="001972F1" w:rsidRPr="000D0993" w:rsidRDefault="001972F1" w:rsidP="00C92562">
            <w:pPr>
              <w:spacing w:after="0" w:line="240" w:lineRule="auto"/>
              <w:ind w:right="-108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0993">
              <w:rPr>
                <w:rFonts w:ascii="Times New Roman" w:hAnsi="Times New Roman"/>
                <w:bCs/>
                <w:sz w:val="28"/>
                <w:szCs w:val="28"/>
              </w:rPr>
              <w:t xml:space="preserve">            О внесении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изменений  в постановление от 25</w:t>
            </w:r>
            <w:r w:rsidRPr="000D0993">
              <w:rPr>
                <w:rFonts w:ascii="Times New Roman" w:hAnsi="Times New Roman"/>
                <w:bCs/>
                <w:sz w:val="28"/>
                <w:szCs w:val="28"/>
              </w:rPr>
              <w:t xml:space="preserve">.12.2018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г. №503</w:t>
            </w:r>
            <w:r w:rsidRPr="000D099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1972F1" w:rsidRPr="00321B85" w:rsidRDefault="001972F1" w:rsidP="00C92562">
            <w:pPr>
              <w:spacing w:after="0"/>
              <w:ind w:right="-108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0993">
              <w:rPr>
                <w:rFonts w:ascii="Times New Roman" w:hAnsi="Times New Roman"/>
                <w:sz w:val="28"/>
                <w:szCs w:val="28"/>
              </w:rPr>
              <w:t>«Об утверж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дении  муниципальной  программы: </w:t>
            </w:r>
            <w:r w:rsidRPr="00321B85">
              <w:rPr>
                <w:rFonts w:ascii="Times New Roman" w:hAnsi="Times New Roman"/>
                <w:bCs/>
                <w:sz w:val="28"/>
                <w:szCs w:val="28"/>
              </w:rPr>
              <w:t xml:space="preserve">«Обеспечение </w:t>
            </w:r>
          </w:p>
          <w:p w:rsidR="001972F1" w:rsidRPr="00321B85" w:rsidRDefault="001972F1" w:rsidP="00C92562">
            <w:pPr>
              <w:spacing w:after="0"/>
              <w:ind w:right="-108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21B85">
              <w:rPr>
                <w:rFonts w:ascii="Times New Roman" w:hAnsi="Times New Roman"/>
                <w:bCs/>
                <w:sz w:val="28"/>
                <w:szCs w:val="28"/>
              </w:rPr>
              <w:t xml:space="preserve">общественного порядка и противодействия преступности в Багаевском </w:t>
            </w:r>
          </w:p>
          <w:p w:rsidR="001972F1" w:rsidRPr="00321B85" w:rsidRDefault="001972F1" w:rsidP="00C92562">
            <w:pPr>
              <w:spacing w:after="0"/>
              <w:ind w:right="-1089"/>
              <w:jc w:val="both"/>
              <w:rPr>
                <w:bCs/>
                <w:sz w:val="26"/>
                <w:szCs w:val="26"/>
              </w:rPr>
            </w:pPr>
            <w:r w:rsidRPr="00321B85">
              <w:rPr>
                <w:rFonts w:ascii="Times New Roman" w:hAnsi="Times New Roman"/>
                <w:bCs/>
                <w:sz w:val="28"/>
                <w:szCs w:val="28"/>
              </w:rPr>
              <w:t>сельском поселении» на 2019 - 2030г</w:t>
            </w:r>
            <w:proofErr w:type="gramStart"/>
            <w:r w:rsidRPr="00321B85">
              <w:rPr>
                <w:rFonts w:ascii="Times New Roman" w:hAnsi="Times New Roman"/>
                <w:bCs/>
                <w:sz w:val="28"/>
                <w:szCs w:val="28"/>
              </w:rPr>
              <w:t>.г</w:t>
            </w:r>
            <w:proofErr w:type="gramEnd"/>
            <w:r w:rsidRPr="00321B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972F1" w:rsidRPr="00F924FD" w:rsidRDefault="001972F1" w:rsidP="001972F1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1972F1" w:rsidRDefault="001972F1" w:rsidP="001972F1">
      <w:pPr>
        <w:pStyle w:val="ae"/>
        <w:jc w:val="both"/>
        <w:rPr>
          <w:b/>
          <w:kern w:val="2"/>
        </w:rPr>
      </w:pPr>
      <w:r>
        <w:rPr>
          <w:kern w:val="2"/>
        </w:rPr>
        <w:t xml:space="preserve">   </w:t>
      </w:r>
      <w:r w:rsidRPr="00F924FD">
        <w:rPr>
          <w:kern w:val="2"/>
        </w:rPr>
        <w:t xml:space="preserve">В соответствии с </w:t>
      </w:r>
      <w:r w:rsidRPr="00F924FD">
        <w:rPr>
          <w:bCs/>
          <w:kern w:val="2"/>
        </w:rPr>
        <w:t xml:space="preserve">постановлением </w:t>
      </w:r>
      <w:r>
        <w:rPr>
          <w:bCs/>
          <w:kern w:val="2"/>
        </w:rPr>
        <w:t>Администрации Багаевского сельского поселения</w:t>
      </w:r>
      <w:r w:rsidRPr="00F924FD">
        <w:rPr>
          <w:bCs/>
          <w:kern w:val="2"/>
        </w:rPr>
        <w:t xml:space="preserve"> от 2</w:t>
      </w:r>
      <w:r>
        <w:rPr>
          <w:bCs/>
          <w:kern w:val="2"/>
        </w:rPr>
        <w:t>8</w:t>
      </w:r>
      <w:r w:rsidRPr="00F924FD">
        <w:rPr>
          <w:bCs/>
          <w:kern w:val="2"/>
        </w:rPr>
        <w:t>.06.202</w:t>
      </w:r>
      <w:r>
        <w:rPr>
          <w:bCs/>
          <w:kern w:val="2"/>
        </w:rPr>
        <w:t>4</w:t>
      </w:r>
      <w:r w:rsidRPr="00F924FD">
        <w:rPr>
          <w:bCs/>
          <w:kern w:val="2"/>
        </w:rPr>
        <w:t> № </w:t>
      </w:r>
      <w:r>
        <w:rPr>
          <w:bCs/>
          <w:kern w:val="2"/>
        </w:rPr>
        <w:t>239</w:t>
      </w:r>
      <w:r w:rsidRPr="00F924FD">
        <w:rPr>
          <w:bCs/>
          <w:kern w:val="2"/>
        </w:rPr>
        <w:t xml:space="preserve"> «Об утверждении Порядка разработки, реализации и оценки </w:t>
      </w:r>
      <w:r w:rsidRPr="00F924FD">
        <w:rPr>
          <w:bCs/>
          <w:spacing w:val="-4"/>
          <w:kern w:val="2"/>
        </w:rPr>
        <w:t xml:space="preserve">эффективности </w:t>
      </w:r>
      <w:r>
        <w:rPr>
          <w:bCs/>
          <w:spacing w:val="-4"/>
          <w:kern w:val="2"/>
        </w:rPr>
        <w:t>муниципальных</w:t>
      </w:r>
      <w:r w:rsidRPr="00F924FD">
        <w:rPr>
          <w:bCs/>
          <w:spacing w:val="-4"/>
          <w:kern w:val="2"/>
        </w:rPr>
        <w:t xml:space="preserve"> программ </w:t>
      </w:r>
      <w:r>
        <w:rPr>
          <w:bCs/>
          <w:spacing w:val="-4"/>
          <w:kern w:val="2"/>
        </w:rPr>
        <w:t>Багаевского сельского поселения</w:t>
      </w:r>
      <w:r w:rsidRPr="00F924FD">
        <w:rPr>
          <w:bCs/>
          <w:spacing w:val="-4"/>
          <w:kern w:val="2"/>
        </w:rPr>
        <w:t xml:space="preserve">» и </w:t>
      </w:r>
      <w:r w:rsidRPr="00072800">
        <w:t>постановлением Администрации Бага</w:t>
      </w:r>
      <w:r>
        <w:t>евского сельского поселения от 28</w:t>
      </w:r>
      <w:r w:rsidRPr="00072800">
        <w:t>.09.201</w:t>
      </w:r>
      <w:r>
        <w:t xml:space="preserve">8 года № 318  «Об утверждении перечня муниципальных </w:t>
      </w:r>
      <w:r w:rsidRPr="003D2ADB">
        <w:t>программ Багаевского сельского поселения на 2019-2030 годы»</w:t>
      </w:r>
      <w:r>
        <w:t xml:space="preserve"> </w:t>
      </w:r>
      <w:r>
        <w:rPr>
          <w:bCs/>
          <w:kern w:val="2"/>
        </w:rPr>
        <w:t>Администрация Багаевского сельского поселения</w:t>
      </w:r>
      <w:r w:rsidRPr="00F924FD">
        <w:rPr>
          <w:bCs/>
          <w:kern w:val="2"/>
        </w:rPr>
        <w:t xml:space="preserve">  </w:t>
      </w:r>
      <w:r w:rsidRPr="00F924FD">
        <w:rPr>
          <w:rFonts w:ascii="Times New Roman Полужирный" w:hAnsi="Times New Roman Полужирный"/>
          <w:b/>
          <w:spacing w:val="60"/>
          <w:kern w:val="2"/>
        </w:rPr>
        <w:t>постановляе</w:t>
      </w:r>
      <w:r w:rsidRPr="00F924FD">
        <w:rPr>
          <w:b/>
          <w:kern w:val="2"/>
        </w:rPr>
        <w:t>т:</w:t>
      </w:r>
    </w:p>
    <w:p w:rsidR="001972F1" w:rsidRPr="003D2ADB" w:rsidRDefault="001972F1" w:rsidP="001972F1">
      <w:pPr>
        <w:pStyle w:val="ae"/>
        <w:jc w:val="both"/>
      </w:pPr>
    </w:p>
    <w:p w:rsidR="001972F1" w:rsidRDefault="001972F1" w:rsidP="001972F1">
      <w:pPr>
        <w:spacing w:after="0"/>
        <w:ind w:right="-1089"/>
        <w:jc w:val="both"/>
        <w:rPr>
          <w:rFonts w:ascii="Times New Roman" w:hAnsi="Times New Roman"/>
          <w:sz w:val="28"/>
          <w:szCs w:val="28"/>
        </w:rPr>
      </w:pPr>
      <w:r w:rsidRPr="00F924FD">
        <w:rPr>
          <w:rFonts w:ascii="Times New Roman" w:hAnsi="Times New Roman"/>
          <w:kern w:val="2"/>
          <w:sz w:val="28"/>
          <w:szCs w:val="28"/>
        </w:rPr>
        <w:t>1. </w:t>
      </w:r>
      <w:r w:rsidRPr="003D2ADB">
        <w:rPr>
          <w:rFonts w:ascii="Times New Roman" w:hAnsi="Times New Roman"/>
          <w:sz w:val="28"/>
          <w:szCs w:val="28"/>
        </w:rPr>
        <w:t xml:space="preserve">Внести в постановление Администрации Багаевского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 </w:t>
      </w:r>
    </w:p>
    <w:p w:rsidR="001972F1" w:rsidRDefault="001972F1" w:rsidP="001972F1">
      <w:pPr>
        <w:spacing w:after="0"/>
        <w:ind w:right="-10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25.12.2018г. №503</w:t>
      </w:r>
      <w:r w:rsidRPr="003D2ADB">
        <w:rPr>
          <w:rFonts w:ascii="Times New Roman" w:hAnsi="Times New Roman"/>
          <w:sz w:val="28"/>
          <w:szCs w:val="28"/>
        </w:rPr>
        <w:t xml:space="preserve"> «Об утверждении  муниципальной  программы </w:t>
      </w:r>
    </w:p>
    <w:p w:rsidR="001972F1" w:rsidRDefault="001972F1" w:rsidP="001972F1">
      <w:pPr>
        <w:spacing w:after="0"/>
        <w:ind w:right="-1089"/>
        <w:jc w:val="both"/>
        <w:rPr>
          <w:rFonts w:ascii="Times New Roman" w:hAnsi="Times New Roman"/>
          <w:bCs/>
          <w:sz w:val="28"/>
          <w:szCs w:val="28"/>
        </w:rPr>
      </w:pPr>
      <w:r w:rsidRPr="00321B85">
        <w:rPr>
          <w:rFonts w:ascii="Times New Roman" w:hAnsi="Times New Roman"/>
          <w:bCs/>
          <w:sz w:val="28"/>
          <w:szCs w:val="28"/>
        </w:rPr>
        <w:t xml:space="preserve">«Обеспечение общественного порядка и противодействия преступности </w:t>
      </w:r>
    </w:p>
    <w:p w:rsidR="001972F1" w:rsidRDefault="001972F1" w:rsidP="001972F1">
      <w:pPr>
        <w:spacing w:after="0"/>
        <w:ind w:right="-1089"/>
        <w:jc w:val="both"/>
        <w:rPr>
          <w:rFonts w:ascii="Times New Roman" w:hAnsi="Times New Roman"/>
          <w:sz w:val="28"/>
          <w:szCs w:val="28"/>
        </w:rPr>
      </w:pPr>
      <w:r w:rsidRPr="00321B85">
        <w:rPr>
          <w:rFonts w:ascii="Times New Roman" w:hAnsi="Times New Roman"/>
          <w:bCs/>
          <w:sz w:val="28"/>
          <w:szCs w:val="28"/>
        </w:rPr>
        <w:t>в Багаевском сельском поселении» на 2019 - 2030г.г.</w:t>
      </w:r>
      <w:r w:rsidRPr="00D061E7">
        <w:t xml:space="preserve"> </w:t>
      </w:r>
      <w:r w:rsidRPr="003D2ADB">
        <w:rPr>
          <w:rFonts w:ascii="Times New Roman" w:hAnsi="Times New Roman"/>
          <w:sz w:val="28"/>
          <w:szCs w:val="28"/>
        </w:rPr>
        <w:t xml:space="preserve"> изменения согласно </w:t>
      </w:r>
    </w:p>
    <w:p w:rsidR="001972F1" w:rsidRPr="00321B85" w:rsidRDefault="001972F1" w:rsidP="001972F1">
      <w:pPr>
        <w:spacing w:after="0"/>
        <w:ind w:right="-1089"/>
        <w:jc w:val="both"/>
        <w:rPr>
          <w:rFonts w:ascii="Times New Roman" w:hAnsi="Times New Roman"/>
          <w:bCs/>
          <w:sz w:val="28"/>
          <w:szCs w:val="28"/>
        </w:rPr>
      </w:pPr>
      <w:r w:rsidRPr="003D2ADB">
        <w:rPr>
          <w:rFonts w:ascii="Times New Roman" w:hAnsi="Times New Roman"/>
          <w:sz w:val="28"/>
          <w:szCs w:val="28"/>
        </w:rPr>
        <w:t>приложению №1</w:t>
      </w:r>
      <w:r w:rsidRPr="00F924FD">
        <w:rPr>
          <w:rFonts w:ascii="Times New Roman" w:hAnsi="Times New Roman"/>
          <w:bCs/>
          <w:kern w:val="2"/>
          <w:sz w:val="28"/>
          <w:szCs w:val="28"/>
        </w:rPr>
        <w:t>.</w:t>
      </w:r>
    </w:p>
    <w:p w:rsidR="001972F1" w:rsidRPr="00184CA2" w:rsidRDefault="001972F1" w:rsidP="00197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</w:t>
      </w:r>
      <w:r w:rsidRPr="00F924FD">
        <w:rPr>
          <w:rFonts w:ascii="Times New Roman" w:hAnsi="Times New Roman"/>
          <w:kern w:val="2"/>
          <w:sz w:val="28"/>
          <w:szCs w:val="28"/>
        </w:rPr>
        <w:t>. </w:t>
      </w:r>
      <w:r w:rsidRPr="00F924FD">
        <w:rPr>
          <w:rFonts w:ascii="Times New Roman" w:hAnsi="Times New Roman"/>
          <w:bCs/>
          <w:kern w:val="2"/>
          <w:sz w:val="28"/>
          <w:szCs w:val="28"/>
        </w:rPr>
        <w:t xml:space="preserve">Настоящее постановление вступает в силу со дня его </w:t>
      </w:r>
      <w:r>
        <w:rPr>
          <w:rFonts w:ascii="Times New Roman" w:hAnsi="Times New Roman"/>
          <w:bCs/>
          <w:kern w:val="2"/>
          <w:sz w:val="28"/>
          <w:szCs w:val="28"/>
        </w:rPr>
        <w:t>подписания</w:t>
      </w:r>
      <w:r w:rsidRPr="00F924FD">
        <w:rPr>
          <w:rFonts w:ascii="Times New Roman" w:hAnsi="Times New Roman"/>
          <w:bCs/>
          <w:spacing w:val="-4"/>
          <w:kern w:val="2"/>
          <w:sz w:val="28"/>
          <w:szCs w:val="28"/>
        </w:rPr>
        <w:t>, но не ранее 1 января 20</w:t>
      </w:r>
      <w:r>
        <w:rPr>
          <w:rFonts w:ascii="Times New Roman" w:hAnsi="Times New Roman"/>
          <w:bCs/>
          <w:spacing w:val="-4"/>
          <w:kern w:val="2"/>
          <w:sz w:val="28"/>
          <w:szCs w:val="28"/>
        </w:rPr>
        <w:t>25</w:t>
      </w:r>
      <w:r w:rsidRPr="00F924FD">
        <w:rPr>
          <w:rFonts w:ascii="Times New Roman" w:hAnsi="Times New Roman"/>
          <w:bCs/>
          <w:spacing w:val="-4"/>
          <w:kern w:val="2"/>
          <w:sz w:val="28"/>
          <w:szCs w:val="28"/>
        </w:rPr>
        <w:t xml:space="preserve"> г., и распространяется на правоотношения</w:t>
      </w:r>
      <w:r w:rsidRPr="00F924FD">
        <w:rPr>
          <w:rFonts w:ascii="Times New Roman" w:hAnsi="Times New Roman"/>
          <w:bCs/>
          <w:kern w:val="2"/>
          <w:sz w:val="28"/>
          <w:szCs w:val="28"/>
        </w:rPr>
        <w:t xml:space="preserve">, возникающие </w:t>
      </w:r>
      <w:proofErr w:type="gramStart"/>
      <w:r w:rsidRPr="00F924FD">
        <w:rPr>
          <w:rFonts w:ascii="Times New Roman" w:hAnsi="Times New Roman"/>
          <w:bCs/>
          <w:kern w:val="2"/>
          <w:sz w:val="28"/>
          <w:szCs w:val="28"/>
        </w:rPr>
        <w:t>начиная с составления п</w:t>
      </w:r>
      <w:r>
        <w:rPr>
          <w:rFonts w:ascii="Times New Roman" w:hAnsi="Times New Roman"/>
          <w:bCs/>
          <w:kern w:val="2"/>
          <w:sz w:val="28"/>
          <w:szCs w:val="28"/>
        </w:rPr>
        <w:t>роекта областного бюджета на 2025</w:t>
      </w:r>
      <w:r w:rsidRPr="00F924FD">
        <w:rPr>
          <w:rFonts w:ascii="Times New Roman" w:hAnsi="Times New Roman"/>
          <w:bCs/>
          <w:kern w:val="2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kern w:val="2"/>
          <w:sz w:val="28"/>
          <w:szCs w:val="28"/>
        </w:rPr>
        <w:t>6</w:t>
      </w:r>
      <w:r w:rsidRPr="00F924FD">
        <w:rPr>
          <w:rFonts w:ascii="Times New Roman" w:hAnsi="Times New Roman"/>
          <w:bCs/>
          <w:kern w:val="2"/>
          <w:sz w:val="28"/>
          <w:szCs w:val="28"/>
        </w:rPr>
        <w:t xml:space="preserve"> и 202</w:t>
      </w:r>
      <w:r>
        <w:rPr>
          <w:rFonts w:ascii="Times New Roman" w:hAnsi="Times New Roman"/>
          <w:bCs/>
          <w:kern w:val="2"/>
          <w:sz w:val="28"/>
          <w:szCs w:val="28"/>
        </w:rPr>
        <w:t>7</w:t>
      </w:r>
      <w:r w:rsidRPr="00F924FD">
        <w:rPr>
          <w:rFonts w:ascii="Times New Roman" w:hAnsi="Times New Roman"/>
          <w:bCs/>
          <w:kern w:val="2"/>
          <w:sz w:val="28"/>
          <w:szCs w:val="28"/>
        </w:rPr>
        <w:t xml:space="preserve"> годов</w:t>
      </w:r>
      <w:r w:rsidRPr="00184CA2">
        <w:rPr>
          <w:rFonts w:ascii="Times New Roman" w:hAnsi="Times New Roman"/>
          <w:sz w:val="28"/>
          <w:szCs w:val="28"/>
        </w:rPr>
        <w:t xml:space="preserve"> и подлежит</w:t>
      </w:r>
      <w:proofErr w:type="gramEnd"/>
      <w:r w:rsidRPr="00184C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размещению</w:t>
      </w:r>
      <w:r w:rsidRPr="00184CA2">
        <w:rPr>
          <w:rFonts w:ascii="Times New Roman" w:hAnsi="Times New Roman"/>
          <w:sz w:val="28"/>
          <w:szCs w:val="28"/>
        </w:rPr>
        <w:t xml:space="preserve"> на сайте Администрации Багаевского сельского поселения.</w:t>
      </w:r>
    </w:p>
    <w:p w:rsidR="001972F1" w:rsidRPr="003D2ADB" w:rsidRDefault="001972F1" w:rsidP="00197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F924FD">
        <w:rPr>
          <w:rFonts w:ascii="Times New Roman" w:hAnsi="Times New Roman"/>
          <w:kern w:val="2"/>
          <w:sz w:val="28"/>
          <w:szCs w:val="28"/>
        </w:rPr>
        <w:t>. </w:t>
      </w:r>
      <w:proofErr w:type="gramStart"/>
      <w:r w:rsidRPr="003D2A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D2ADB">
        <w:rPr>
          <w:rFonts w:ascii="Times New Roman" w:hAnsi="Times New Roman"/>
          <w:sz w:val="28"/>
          <w:szCs w:val="28"/>
        </w:rPr>
        <w:t xml:space="preserve"> исполнением данного по</w:t>
      </w:r>
      <w:r>
        <w:rPr>
          <w:rFonts w:ascii="Times New Roman" w:hAnsi="Times New Roman"/>
          <w:sz w:val="28"/>
          <w:szCs w:val="28"/>
        </w:rPr>
        <w:t>становления возложить на главного специалиста по вопросам ПБ и ЧС</w:t>
      </w:r>
      <w:r w:rsidRPr="003D2ADB">
        <w:rPr>
          <w:rFonts w:ascii="Times New Roman" w:hAnsi="Times New Roman"/>
          <w:sz w:val="28"/>
          <w:szCs w:val="28"/>
        </w:rPr>
        <w:t xml:space="preserve"> Администрации Багаевского сель</w:t>
      </w:r>
      <w:r>
        <w:rPr>
          <w:rFonts w:ascii="Times New Roman" w:hAnsi="Times New Roman"/>
          <w:sz w:val="28"/>
          <w:szCs w:val="28"/>
        </w:rPr>
        <w:t>ского поселения (Журкин А.С.</w:t>
      </w:r>
      <w:r w:rsidRPr="003D2ADB">
        <w:rPr>
          <w:rFonts w:ascii="Times New Roman" w:hAnsi="Times New Roman"/>
          <w:sz w:val="28"/>
          <w:szCs w:val="28"/>
        </w:rPr>
        <w:t>)</w:t>
      </w:r>
    </w:p>
    <w:p w:rsidR="001972F1" w:rsidRPr="003D2ADB" w:rsidRDefault="001972F1" w:rsidP="001972F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972F1" w:rsidRPr="003D2ADB" w:rsidRDefault="001972F1" w:rsidP="001972F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D2ADB">
        <w:rPr>
          <w:rFonts w:ascii="Times New Roman" w:hAnsi="Times New Roman"/>
          <w:bCs/>
          <w:sz w:val="28"/>
          <w:szCs w:val="28"/>
        </w:rPr>
        <w:t>И.о.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D2ADB">
        <w:rPr>
          <w:rFonts w:ascii="Times New Roman" w:hAnsi="Times New Roman"/>
          <w:bCs/>
          <w:sz w:val="28"/>
          <w:szCs w:val="28"/>
        </w:rPr>
        <w:t xml:space="preserve">главы  Администрации </w:t>
      </w:r>
    </w:p>
    <w:p w:rsidR="001972F1" w:rsidRPr="003D2ADB" w:rsidRDefault="001972F1" w:rsidP="001972F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D2ADB">
        <w:rPr>
          <w:rFonts w:ascii="Times New Roman" w:hAnsi="Times New Roman"/>
          <w:bCs/>
          <w:sz w:val="28"/>
          <w:szCs w:val="28"/>
        </w:rPr>
        <w:t xml:space="preserve">Багаевского  сельского поселения                                           </w:t>
      </w:r>
      <w:proofErr w:type="spellStart"/>
      <w:r w:rsidRPr="003D2ADB">
        <w:rPr>
          <w:rFonts w:ascii="Times New Roman" w:hAnsi="Times New Roman"/>
          <w:bCs/>
          <w:sz w:val="28"/>
          <w:szCs w:val="28"/>
        </w:rPr>
        <w:t>О.А.Куповцова</w:t>
      </w:r>
      <w:proofErr w:type="spellEnd"/>
    </w:p>
    <w:p w:rsidR="001972F1" w:rsidRDefault="001972F1" w:rsidP="001972F1">
      <w:pPr>
        <w:pStyle w:val="a3"/>
        <w:jc w:val="both"/>
      </w:pPr>
    </w:p>
    <w:p w:rsidR="001972F1" w:rsidRPr="003D2ADB" w:rsidRDefault="001972F1" w:rsidP="001972F1">
      <w:pPr>
        <w:pStyle w:val="a3"/>
        <w:jc w:val="both"/>
        <w:rPr>
          <w:rFonts w:ascii="Times New Roman" w:hAnsi="Times New Roman"/>
        </w:rPr>
      </w:pPr>
      <w:r w:rsidRPr="003D2ADB">
        <w:rPr>
          <w:rFonts w:ascii="Times New Roman" w:hAnsi="Times New Roman"/>
        </w:rPr>
        <w:t>Постановление вносит:</w:t>
      </w:r>
    </w:p>
    <w:p w:rsidR="001972F1" w:rsidRPr="000D0993" w:rsidRDefault="001972F1" w:rsidP="001972F1">
      <w:pPr>
        <w:pStyle w:val="a3"/>
        <w:jc w:val="both"/>
        <w:rPr>
          <w:rFonts w:ascii="Times New Roman" w:hAnsi="Times New Roman"/>
        </w:rPr>
      </w:pPr>
      <w:r w:rsidRPr="003D2ADB">
        <w:rPr>
          <w:rFonts w:ascii="Times New Roman" w:hAnsi="Times New Roman"/>
        </w:rPr>
        <w:t xml:space="preserve">Сектор </w:t>
      </w:r>
      <w:r>
        <w:rPr>
          <w:rFonts w:ascii="Times New Roman" w:hAnsi="Times New Roman"/>
        </w:rPr>
        <w:t>муниципального хозяйства и торговли</w:t>
      </w:r>
    </w:p>
    <w:p w:rsidR="001972F1" w:rsidRDefault="001972F1" w:rsidP="001972F1">
      <w:pPr>
        <w:spacing w:after="0" w:line="240" w:lineRule="auto"/>
        <w:ind w:left="6236"/>
        <w:jc w:val="center"/>
        <w:rPr>
          <w:rFonts w:ascii="Times New Roman" w:hAnsi="Times New Roman"/>
          <w:sz w:val="28"/>
        </w:rPr>
      </w:pPr>
    </w:p>
    <w:p w:rsidR="001972F1" w:rsidRDefault="001972F1" w:rsidP="001972F1">
      <w:pPr>
        <w:spacing w:after="0" w:line="240" w:lineRule="auto"/>
        <w:ind w:left="6236"/>
        <w:jc w:val="center"/>
        <w:rPr>
          <w:rFonts w:ascii="Times New Roman" w:hAnsi="Times New Roman"/>
          <w:sz w:val="28"/>
        </w:rPr>
      </w:pPr>
    </w:p>
    <w:p w:rsidR="001972F1" w:rsidRPr="00F924FD" w:rsidRDefault="001972F1" w:rsidP="001972F1">
      <w:pPr>
        <w:spacing w:after="0" w:line="240" w:lineRule="auto"/>
        <w:ind w:left="6236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Приложение № 1</w:t>
      </w:r>
    </w:p>
    <w:p w:rsidR="001972F1" w:rsidRPr="00F924FD" w:rsidRDefault="001972F1" w:rsidP="001972F1">
      <w:pPr>
        <w:spacing w:after="0" w:line="240" w:lineRule="auto"/>
        <w:ind w:left="6236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к постановлению</w:t>
      </w:r>
    </w:p>
    <w:p w:rsidR="001972F1" w:rsidRPr="00F924FD" w:rsidRDefault="001972F1" w:rsidP="001972F1">
      <w:pPr>
        <w:spacing w:after="0" w:line="240" w:lineRule="auto"/>
        <w:ind w:left="623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Багаевского сельского поселения</w:t>
      </w:r>
    </w:p>
    <w:p w:rsidR="001972F1" w:rsidRPr="00F924FD" w:rsidRDefault="001972F1" w:rsidP="001972F1">
      <w:pPr>
        <w:spacing w:after="0" w:line="240" w:lineRule="auto"/>
        <w:ind w:left="6236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24.09.2024</w:t>
      </w:r>
      <w:r w:rsidRPr="00F924FD">
        <w:rPr>
          <w:rFonts w:ascii="Times New Roman" w:hAnsi="Times New Roman"/>
          <w:sz w:val="28"/>
        </w:rPr>
        <w:t xml:space="preserve"> № </w:t>
      </w:r>
    </w:p>
    <w:p w:rsidR="001972F1" w:rsidRPr="00F924FD" w:rsidRDefault="001972F1" w:rsidP="001972F1">
      <w:pPr>
        <w:widowControl w:val="0"/>
        <w:spacing w:after="0" w:line="240" w:lineRule="auto"/>
        <w:ind w:left="6236"/>
        <w:jc w:val="center"/>
        <w:rPr>
          <w:rFonts w:ascii="Times New Roman" w:hAnsi="Times New Roman"/>
          <w:sz w:val="28"/>
        </w:rPr>
      </w:pPr>
    </w:p>
    <w:p w:rsidR="001972F1" w:rsidRPr="00F924FD" w:rsidRDefault="001972F1" w:rsidP="001972F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972F1" w:rsidRPr="00F924FD" w:rsidRDefault="001972F1" w:rsidP="001972F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</w:t>
      </w:r>
    </w:p>
    <w:p w:rsidR="001972F1" w:rsidRPr="00321B85" w:rsidRDefault="001972F1" w:rsidP="001972F1">
      <w:pPr>
        <w:spacing w:after="0"/>
        <w:ind w:right="-1089"/>
        <w:jc w:val="center"/>
        <w:rPr>
          <w:rFonts w:ascii="Times New Roman" w:hAnsi="Times New Roman"/>
          <w:bCs/>
          <w:sz w:val="28"/>
          <w:szCs w:val="28"/>
        </w:rPr>
      </w:pPr>
      <w:r w:rsidRPr="00321B85">
        <w:rPr>
          <w:rFonts w:ascii="Times New Roman" w:hAnsi="Times New Roman"/>
          <w:sz w:val="28"/>
          <w:szCs w:val="28"/>
        </w:rPr>
        <w:t xml:space="preserve">Багаевского сельского поселения </w:t>
      </w:r>
      <w:r w:rsidRPr="00321B85">
        <w:rPr>
          <w:bCs/>
          <w:sz w:val="28"/>
          <w:szCs w:val="28"/>
        </w:rPr>
        <w:t>«</w:t>
      </w:r>
      <w:r w:rsidRPr="00321B85">
        <w:rPr>
          <w:rFonts w:ascii="Times New Roman" w:hAnsi="Times New Roman"/>
          <w:bCs/>
          <w:sz w:val="28"/>
          <w:szCs w:val="28"/>
        </w:rPr>
        <w:t xml:space="preserve">Обеспечение общественного порядка и </w:t>
      </w:r>
    </w:p>
    <w:p w:rsidR="001972F1" w:rsidRPr="00321B85" w:rsidRDefault="001972F1" w:rsidP="001972F1">
      <w:pPr>
        <w:spacing w:after="0"/>
        <w:ind w:right="-1089"/>
        <w:jc w:val="center"/>
        <w:rPr>
          <w:rFonts w:ascii="Times New Roman" w:hAnsi="Times New Roman"/>
          <w:bCs/>
          <w:sz w:val="28"/>
          <w:szCs w:val="28"/>
        </w:rPr>
      </w:pPr>
      <w:r w:rsidRPr="00321B85">
        <w:rPr>
          <w:rFonts w:ascii="Times New Roman" w:hAnsi="Times New Roman"/>
          <w:bCs/>
          <w:sz w:val="28"/>
          <w:szCs w:val="28"/>
        </w:rPr>
        <w:t xml:space="preserve">противодействия преступности в Багаевском сельском поселении» </w:t>
      </w:r>
    </w:p>
    <w:p w:rsidR="001972F1" w:rsidRPr="00321B85" w:rsidRDefault="001972F1" w:rsidP="001972F1">
      <w:pPr>
        <w:spacing w:after="0"/>
        <w:ind w:right="-1089"/>
        <w:jc w:val="center"/>
        <w:rPr>
          <w:bCs/>
          <w:sz w:val="28"/>
          <w:szCs w:val="28"/>
        </w:rPr>
      </w:pPr>
      <w:r w:rsidRPr="00321B85">
        <w:rPr>
          <w:rFonts w:ascii="Times New Roman" w:hAnsi="Times New Roman"/>
          <w:bCs/>
          <w:sz w:val="28"/>
          <w:szCs w:val="28"/>
        </w:rPr>
        <w:t>на 2019 - 2030г.г.</w:t>
      </w:r>
      <w:r w:rsidRPr="00321B85">
        <w:rPr>
          <w:rFonts w:ascii="Times New Roman" w:hAnsi="Times New Roman"/>
          <w:sz w:val="28"/>
          <w:szCs w:val="28"/>
        </w:rPr>
        <w:t xml:space="preserve">  </w:t>
      </w:r>
    </w:p>
    <w:p w:rsidR="001972F1" w:rsidRPr="00F924FD" w:rsidRDefault="001972F1" w:rsidP="001972F1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</w:t>
      </w:r>
      <w:r w:rsidRPr="00F924FD">
        <w:rPr>
          <w:rFonts w:ascii="Times New Roman" w:hAnsi="Times New Roman"/>
          <w:sz w:val="28"/>
        </w:rPr>
        <w:t xml:space="preserve">I. СТРАТЕГИЧЕСКИЕ ПРИОРИТЕТЫ </w:t>
      </w:r>
    </w:p>
    <w:p w:rsidR="001972F1" w:rsidRDefault="001972F1" w:rsidP="001972F1">
      <w:pPr>
        <w:spacing w:after="0"/>
        <w:ind w:right="-108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>муниципальной программы Багаевского сельского поселения</w:t>
      </w:r>
      <w:r w:rsidRPr="00F924FD">
        <w:rPr>
          <w:rFonts w:ascii="Times New Roman" w:hAnsi="Times New Roman"/>
          <w:sz w:val="28"/>
        </w:rPr>
        <w:t xml:space="preserve"> </w:t>
      </w:r>
      <w:r w:rsidRPr="00321B85">
        <w:rPr>
          <w:bCs/>
          <w:sz w:val="28"/>
          <w:szCs w:val="28"/>
        </w:rPr>
        <w:t>«</w:t>
      </w:r>
      <w:r w:rsidRPr="00321B85">
        <w:rPr>
          <w:rFonts w:ascii="Times New Roman" w:hAnsi="Times New Roman"/>
          <w:bCs/>
          <w:sz w:val="28"/>
          <w:szCs w:val="28"/>
        </w:rPr>
        <w:t xml:space="preserve">Обеспечение общественного порядка и противодействия преступности в Багаевском </w:t>
      </w:r>
    </w:p>
    <w:p w:rsidR="001972F1" w:rsidRPr="00321B85" w:rsidRDefault="001972F1" w:rsidP="001972F1">
      <w:pPr>
        <w:spacing w:after="0"/>
        <w:ind w:right="-1089"/>
        <w:jc w:val="center"/>
        <w:rPr>
          <w:rFonts w:ascii="Times New Roman" w:hAnsi="Times New Roman"/>
          <w:bCs/>
          <w:sz w:val="28"/>
          <w:szCs w:val="28"/>
        </w:rPr>
      </w:pPr>
      <w:r w:rsidRPr="00321B85">
        <w:rPr>
          <w:rFonts w:ascii="Times New Roman" w:hAnsi="Times New Roman"/>
          <w:bCs/>
          <w:sz w:val="28"/>
          <w:szCs w:val="28"/>
        </w:rPr>
        <w:t xml:space="preserve">сельском </w:t>
      </w:r>
      <w:proofErr w:type="gramStart"/>
      <w:r w:rsidRPr="00321B85">
        <w:rPr>
          <w:rFonts w:ascii="Times New Roman" w:hAnsi="Times New Roman"/>
          <w:bCs/>
          <w:sz w:val="28"/>
          <w:szCs w:val="28"/>
        </w:rPr>
        <w:t>поселении</w:t>
      </w:r>
      <w:proofErr w:type="gramEnd"/>
      <w:r w:rsidRPr="00321B85">
        <w:rPr>
          <w:rFonts w:ascii="Times New Roman" w:hAnsi="Times New Roman"/>
          <w:bCs/>
          <w:sz w:val="28"/>
          <w:szCs w:val="28"/>
        </w:rPr>
        <w:t>» на 2019 - 2030г.г.</w:t>
      </w:r>
      <w:r w:rsidRPr="000D493D">
        <w:rPr>
          <w:rFonts w:ascii="Times New Roman" w:hAnsi="Times New Roman"/>
          <w:sz w:val="28"/>
          <w:szCs w:val="28"/>
        </w:rPr>
        <w:t xml:space="preserve"> </w:t>
      </w:r>
      <w:r w:rsidRPr="00505944">
        <w:rPr>
          <w:rFonts w:ascii="Times New Roman" w:hAnsi="Times New Roman"/>
          <w:sz w:val="28"/>
          <w:szCs w:val="28"/>
        </w:rPr>
        <w:t xml:space="preserve"> </w:t>
      </w:r>
    </w:p>
    <w:p w:rsidR="001972F1" w:rsidRPr="00505944" w:rsidRDefault="001972F1" w:rsidP="001972F1">
      <w:pPr>
        <w:pStyle w:val="ac"/>
        <w:widowControl w:val="0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8"/>
        </w:rPr>
      </w:pPr>
      <w:r w:rsidRPr="00505944">
        <w:rPr>
          <w:rFonts w:ascii="Times New Roman" w:hAnsi="Times New Roman"/>
          <w:sz w:val="28"/>
        </w:rPr>
        <w:t>Оценка текущего состояния сферы</w:t>
      </w:r>
    </w:p>
    <w:p w:rsidR="001972F1" w:rsidRDefault="001972F1" w:rsidP="001972F1">
      <w:pPr>
        <w:spacing w:after="0"/>
        <w:ind w:right="-1089"/>
        <w:jc w:val="center"/>
        <w:rPr>
          <w:rFonts w:ascii="Times New Roman" w:hAnsi="Times New Roman"/>
          <w:sz w:val="28"/>
        </w:rPr>
      </w:pPr>
      <w:r w:rsidRPr="00505944">
        <w:rPr>
          <w:rFonts w:ascii="Times New Roman" w:hAnsi="Times New Roman"/>
          <w:sz w:val="28"/>
        </w:rPr>
        <w:t>реализации муниципальной программы</w:t>
      </w:r>
      <w:r>
        <w:rPr>
          <w:rFonts w:ascii="Times New Roman" w:hAnsi="Times New Roman"/>
          <w:sz w:val="28"/>
        </w:rPr>
        <w:t xml:space="preserve"> Багаевского сельского поселения </w:t>
      </w:r>
    </w:p>
    <w:p w:rsidR="001972F1" w:rsidRDefault="001972F1" w:rsidP="001972F1">
      <w:pPr>
        <w:spacing w:after="0"/>
        <w:ind w:right="-1089"/>
        <w:jc w:val="center"/>
        <w:rPr>
          <w:rFonts w:ascii="Times New Roman" w:hAnsi="Times New Roman"/>
          <w:bCs/>
          <w:sz w:val="28"/>
          <w:szCs w:val="28"/>
        </w:rPr>
      </w:pPr>
      <w:r w:rsidRPr="00321B85">
        <w:rPr>
          <w:bCs/>
          <w:sz w:val="28"/>
          <w:szCs w:val="28"/>
        </w:rPr>
        <w:t>«</w:t>
      </w:r>
      <w:r w:rsidRPr="00321B85">
        <w:rPr>
          <w:rFonts w:ascii="Times New Roman" w:hAnsi="Times New Roman"/>
          <w:bCs/>
          <w:sz w:val="28"/>
          <w:szCs w:val="28"/>
        </w:rPr>
        <w:t xml:space="preserve">Обеспечение общественного порядка и противодействия преступности </w:t>
      </w:r>
    </w:p>
    <w:p w:rsidR="001972F1" w:rsidRPr="00321B85" w:rsidRDefault="001972F1" w:rsidP="001972F1">
      <w:pPr>
        <w:spacing w:after="0"/>
        <w:ind w:right="-1089"/>
        <w:jc w:val="center"/>
        <w:rPr>
          <w:rFonts w:ascii="Times New Roman" w:hAnsi="Times New Roman"/>
          <w:bCs/>
          <w:sz w:val="28"/>
          <w:szCs w:val="28"/>
        </w:rPr>
      </w:pPr>
      <w:r w:rsidRPr="00321B85">
        <w:rPr>
          <w:rFonts w:ascii="Times New Roman" w:hAnsi="Times New Roman"/>
          <w:bCs/>
          <w:sz w:val="28"/>
          <w:szCs w:val="28"/>
        </w:rPr>
        <w:t>в Багаевском сельском поселении» на 2019 - 2030г.г.</w:t>
      </w:r>
      <w:r w:rsidRPr="00321B85">
        <w:rPr>
          <w:rFonts w:ascii="Times New Roman" w:hAnsi="Times New Roman"/>
          <w:sz w:val="28"/>
          <w:szCs w:val="28"/>
        </w:rPr>
        <w:t xml:space="preserve"> </w:t>
      </w:r>
      <w:r w:rsidRPr="000D493D">
        <w:rPr>
          <w:rFonts w:ascii="Times New Roman" w:hAnsi="Times New Roman"/>
          <w:sz w:val="28"/>
          <w:szCs w:val="28"/>
        </w:rPr>
        <w:t xml:space="preserve"> </w:t>
      </w:r>
    </w:p>
    <w:p w:rsidR="001972F1" w:rsidRPr="00F924FD" w:rsidRDefault="001972F1" w:rsidP="001972F1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1972F1" w:rsidRPr="00321B85" w:rsidRDefault="001972F1" w:rsidP="001972F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21B85">
        <w:rPr>
          <w:rFonts w:ascii="Times New Roman" w:hAnsi="Times New Roman"/>
          <w:sz w:val="28"/>
          <w:szCs w:val="28"/>
        </w:rPr>
        <w:t xml:space="preserve">Анализ текущего состояния сферы реализации муниципальной программы Багаевского сельского поселения «Обеспечение общественного порядка и противодействие преступности» (далее – Муниципальная программа) фиксирует, что в Багаевском сельском поселении ведется целенаправленная работа по повышению безопасности граждан. Значительные усилия предпринимаются по снижению </w:t>
      </w:r>
      <w:r w:rsidRPr="00321B85">
        <w:rPr>
          <w:rFonts w:ascii="Times New Roman" w:hAnsi="Times New Roman"/>
          <w:spacing w:val="-6"/>
          <w:sz w:val="28"/>
          <w:szCs w:val="28"/>
        </w:rPr>
        <w:t>уровня преступности, предупреждению террористической деятельности, проявлений</w:t>
      </w:r>
      <w:r w:rsidRPr="00321B85">
        <w:rPr>
          <w:rFonts w:ascii="Times New Roman" w:hAnsi="Times New Roman"/>
          <w:sz w:val="28"/>
          <w:szCs w:val="28"/>
        </w:rPr>
        <w:t xml:space="preserve"> </w:t>
      </w:r>
      <w:r w:rsidRPr="00321B85">
        <w:rPr>
          <w:rFonts w:ascii="Times New Roman" w:hAnsi="Times New Roman"/>
          <w:spacing w:val="-4"/>
          <w:sz w:val="28"/>
          <w:szCs w:val="28"/>
        </w:rPr>
        <w:t>различных форм экстремизма, социальных конфликтов и других правонарушений</w:t>
      </w:r>
      <w:r w:rsidRPr="00321B85">
        <w:rPr>
          <w:rFonts w:ascii="Times New Roman" w:hAnsi="Times New Roman"/>
          <w:sz w:val="28"/>
          <w:szCs w:val="28"/>
        </w:rPr>
        <w:t>. Деятельность правоохранительных органов и Администрации Багаевского сельского поселения позволила стабилизировать уровень безопасности населения в целом.</w:t>
      </w:r>
    </w:p>
    <w:p w:rsidR="001972F1" w:rsidRPr="00321B85" w:rsidRDefault="001972F1" w:rsidP="001972F1">
      <w:pPr>
        <w:tabs>
          <w:tab w:val="left" w:pos="333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21B85">
        <w:rPr>
          <w:rFonts w:ascii="Times New Roman" w:hAnsi="Times New Roman"/>
          <w:sz w:val="28"/>
          <w:szCs w:val="28"/>
        </w:rPr>
        <w:t>В охране общественного порядка принимают участие казачья дружина численностью свыше 30 человек. На протяжении ряда лет в Багаевском сельском поселении отмечалась тенденция к сокращению общего числа зарегистрированных преступлений в пределах  6-7 процентов ежегодно.</w:t>
      </w:r>
    </w:p>
    <w:p w:rsidR="001972F1" w:rsidRPr="00321B85" w:rsidRDefault="001972F1" w:rsidP="001972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1B85">
        <w:rPr>
          <w:rFonts w:ascii="Times New Roman" w:hAnsi="Times New Roman"/>
          <w:sz w:val="28"/>
          <w:szCs w:val="28"/>
        </w:rPr>
        <w:t xml:space="preserve">В то же время результаты противодействия коррупции не соответствуют ее масштабам. Основную долю правонарушений против государственной </w:t>
      </w:r>
      <w:r w:rsidRPr="00321B85">
        <w:rPr>
          <w:rFonts w:ascii="Times New Roman" w:hAnsi="Times New Roman"/>
          <w:sz w:val="28"/>
          <w:szCs w:val="28"/>
        </w:rPr>
        <w:lastRenderedPageBreak/>
        <w:t>власти и органов местного самоуправления составляли малозначительные преступления.</w:t>
      </w:r>
    </w:p>
    <w:p w:rsidR="001972F1" w:rsidRPr="00321B85" w:rsidRDefault="001972F1" w:rsidP="001972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1B85">
        <w:rPr>
          <w:rFonts w:ascii="Times New Roman" w:hAnsi="Times New Roman"/>
          <w:sz w:val="28"/>
          <w:szCs w:val="28"/>
        </w:rPr>
        <w:t>Анализ текущего состояния в сфере противодействия коррупции в Багаевском сельском поселении, как в целом в Ростовской области и Российской Федерации, сохраняет тенденцию проявления коррупционных правонарушений</w:t>
      </w:r>
      <w:proofErr w:type="gramStart"/>
      <w:r w:rsidRPr="00321B85">
        <w:rPr>
          <w:rFonts w:ascii="Times New Roman" w:hAnsi="Times New Roman"/>
          <w:sz w:val="28"/>
          <w:szCs w:val="28"/>
        </w:rPr>
        <w:t>.</w:t>
      </w:r>
      <w:proofErr w:type="gramEnd"/>
    </w:p>
    <w:p w:rsidR="001972F1" w:rsidRPr="00321B85" w:rsidRDefault="001972F1" w:rsidP="001972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1B85">
        <w:rPr>
          <w:rFonts w:ascii="Times New Roman" w:hAnsi="Times New Roman"/>
          <w:sz w:val="28"/>
          <w:szCs w:val="28"/>
        </w:rPr>
        <w:t>. Анализ исследования показал, что основными причинами сложившийся коррупционной системы являются:</w:t>
      </w:r>
    </w:p>
    <w:p w:rsidR="001972F1" w:rsidRPr="00321B85" w:rsidRDefault="001972F1" w:rsidP="001972F1">
      <w:pPr>
        <w:jc w:val="both"/>
        <w:rPr>
          <w:rFonts w:ascii="Times New Roman" w:hAnsi="Times New Roman"/>
          <w:sz w:val="28"/>
          <w:szCs w:val="28"/>
        </w:rPr>
      </w:pPr>
      <w:r w:rsidRPr="00321B85">
        <w:rPr>
          <w:rFonts w:ascii="Times New Roman" w:hAnsi="Times New Roman"/>
          <w:sz w:val="28"/>
          <w:szCs w:val="28"/>
        </w:rPr>
        <w:t>низкий нравственный уровень работников, оказывающих те или иные услуги населению;</w:t>
      </w:r>
    </w:p>
    <w:p w:rsidR="001972F1" w:rsidRPr="00321B85" w:rsidRDefault="001972F1" w:rsidP="001972F1">
      <w:pPr>
        <w:jc w:val="both"/>
        <w:rPr>
          <w:rFonts w:ascii="Times New Roman" w:hAnsi="Times New Roman"/>
          <w:sz w:val="28"/>
          <w:szCs w:val="28"/>
        </w:rPr>
      </w:pPr>
      <w:r w:rsidRPr="00321B85">
        <w:rPr>
          <w:rFonts w:ascii="Times New Roman" w:hAnsi="Times New Roman"/>
          <w:sz w:val="28"/>
          <w:szCs w:val="28"/>
        </w:rPr>
        <w:t>недостаточность наказаний за взяточничество;</w:t>
      </w:r>
    </w:p>
    <w:p w:rsidR="001972F1" w:rsidRPr="00321B85" w:rsidRDefault="001972F1" w:rsidP="001972F1">
      <w:pPr>
        <w:jc w:val="both"/>
        <w:rPr>
          <w:rFonts w:ascii="Times New Roman" w:hAnsi="Times New Roman"/>
          <w:sz w:val="28"/>
          <w:szCs w:val="28"/>
        </w:rPr>
      </w:pPr>
      <w:r w:rsidRPr="00321B85">
        <w:rPr>
          <w:rFonts w:ascii="Times New Roman" w:hAnsi="Times New Roman"/>
          <w:sz w:val="28"/>
          <w:szCs w:val="28"/>
        </w:rPr>
        <w:t>низкий уровень правовой культуры и законопослушности должностных лиц;</w:t>
      </w:r>
    </w:p>
    <w:p w:rsidR="001972F1" w:rsidRPr="00321B85" w:rsidRDefault="001972F1" w:rsidP="001972F1">
      <w:pPr>
        <w:jc w:val="both"/>
        <w:rPr>
          <w:rFonts w:ascii="Times New Roman" w:hAnsi="Times New Roman"/>
          <w:sz w:val="28"/>
          <w:szCs w:val="28"/>
        </w:rPr>
      </w:pPr>
      <w:r w:rsidRPr="00321B85">
        <w:rPr>
          <w:rFonts w:ascii="Times New Roman" w:hAnsi="Times New Roman"/>
          <w:sz w:val="28"/>
          <w:szCs w:val="28"/>
        </w:rPr>
        <w:t>несовершенство законодательной базы;</w:t>
      </w:r>
    </w:p>
    <w:p w:rsidR="001972F1" w:rsidRPr="00321B85" w:rsidRDefault="001972F1" w:rsidP="001972F1">
      <w:pPr>
        <w:jc w:val="both"/>
        <w:rPr>
          <w:rFonts w:ascii="Times New Roman" w:hAnsi="Times New Roman"/>
          <w:sz w:val="28"/>
          <w:szCs w:val="28"/>
        </w:rPr>
      </w:pPr>
      <w:r w:rsidRPr="00321B85">
        <w:rPr>
          <w:rFonts w:ascii="Times New Roman" w:hAnsi="Times New Roman"/>
          <w:sz w:val="28"/>
          <w:szCs w:val="28"/>
        </w:rPr>
        <w:t>возможность неоднозначного толкования законов;</w:t>
      </w:r>
    </w:p>
    <w:p w:rsidR="001972F1" w:rsidRPr="00321B85" w:rsidRDefault="001972F1" w:rsidP="001972F1">
      <w:pPr>
        <w:jc w:val="both"/>
        <w:rPr>
          <w:rFonts w:ascii="Times New Roman" w:hAnsi="Times New Roman"/>
          <w:sz w:val="28"/>
          <w:szCs w:val="28"/>
        </w:rPr>
      </w:pPr>
      <w:r w:rsidRPr="00321B85">
        <w:rPr>
          <w:rFonts w:ascii="Times New Roman" w:hAnsi="Times New Roman"/>
          <w:sz w:val="28"/>
          <w:szCs w:val="28"/>
        </w:rPr>
        <w:t>низкий уровень доходов работников,  оказывающих те или иные услуги населению.</w:t>
      </w:r>
    </w:p>
    <w:p w:rsidR="001972F1" w:rsidRPr="00321B85" w:rsidRDefault="001972F1" w:rsidP="001972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1B85">
        <w:rPr>
          <w:rFonts w:ascii="Times New Roman" w:hAnsi="Times New Roman"/>
          <w:sz w:val="28"/>
          <w:szCs w:val="28"/>
        </w:rPr>
        <w:t>Учитывая поступающую в правоохранительные органы информацию о планировании террористических акций в различных городах страны, как на территории Ростовской области, так и на территории Багаевского сельского поселения, терроризм все больше приобретает характер реальной угрозы для безопасности жителей. 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и здравоохранения характеризуется достаточно высокой степенью уязвимости в диверсионно-террористическом отношении.</w:t>
      </w:r>
    </w:p>
    <w:p w:rsidR="001972F1" w:rsidRPr="00A05231" w:rsidRDefault="001972F1" w:rsidP="001972F1">
      <w:pPr>
        <w:pStyle w:val="af8"/>
        <w:spacing w:before="0" w:after="150"/>
        <w:jc w:val="both"/>
        <w:rPr>
          <w:sz w:val="28"/>
          <w:szCs w:val="28"/>
        </w:rPr>
      </w:pPr>
      <w:r>
        <w:rPr>
          <w:sz w:val="26"/>
          <w:szCs w:val="26"/>
        </w:rPr>
        <w:t>           </w:t>
      </w:r>
    </w:p>
    <w:p w:rsidR="001972F1" w:rsidRPr="00F924FD" w:rsidRDefault="001972F1" w:rsidP="001972F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2. Описание приоритетов и целей государственной политики</w:t>
      </w:r>
    </w:p>
    <w:p w:rsidR="001972F1" w:rsidRDefault="001972F1" w:rsidP="001972F1">
      <w:pPr>
        <w:spacing w:after="0"/>
        <w:ind w:right="-1089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в сфере реализации </w:t>
      </w:r>
      <w:r>
        <w:rPr>
          <w:rFonts w:ascii="Times New Roman" w:hAnsi="Times New Roman"/>
          <w:sz w:val="28"/>
        </w:rPr>
        <w:t xml:space="preserve">муниципальной программы Багаевского сельского </w:t>
      </w:r>
    </w:p>
    <w:p w:rsidR="001972F1" w:rsidRDefault="001972F1" w:rsidP="001972F1">
      <w:pPr>
        <w:spacing w:after="0"/>
        <w:ind w:right="-108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>поселения</w:t>
      </w:r>
      <w:r w:rsidRPr="00F924FD">
        <w:rPr>
          <w:rFonts w:ascii="Times New Roman" w:hAnsi="Times New Roman"/>
          <w:sz w:val="28"/>
        </w:rPr>
        <w:t xml:space="preserve"> </w:t>
      </w:r>
      <w:r w:rsidRPr="00321B85">
        <w:rPr>
          <w:bCs/>
          <w:sz w:val="28"/>
          <w:szCs w:val="28"/>
        </w:rPr>
        <w:t>«</w:t>
      </w:r>
      <w:r w:rsidRPr="00321B85">
        <w:rPr>
          <w:rFonts w:ascii="Times New Roman" w:hAnsi="Times New Roman"/>
          <w:bCs/>
          <w:sz w:val="28"/>
          <w:szCs w:val="28"/>
        </w:rPr>
        <w:t xml:space="preserve">Обеспечение общественного порядка и противодействия </w:t>
      </w:r>
    </w:p>
    <w:p w:rsidR="001972F1" w:rsidRPr="00A427FD" w:rsidRDefault="001972F1" w:rsidP="001972F1">
      <w:pPr>
        <w:spacing w:after="0"/>
        <w:ind w:right="-1089"/>
        <w:jc w:val="center"/>
        <w:rPr>
          <w:rFonts w:ascii="Times New Roman" w:hAnsi="Times New Roman"/>
          <w:bCs/>
          <w:sz w:val="28"/>
          <w:szCs w:val="28"/>
        </w:rPr>
      </w:pPr>
      <w:r w:rsidRPr="00321B85">
        <w:rPr>
          <w:rFonts w:ascii="Times New Roman" w:hAnsi="Times New Roman"/>
          <w:bCs/>
          <w:sz w:val="28"/>
          <w:szCs w:val="28"/>
        </w:rPr>
        <w:t>преступности в Багаевском сельском поселении» на 2019 - 2030г.г.</w:t>
      </w:r>
      <w:r w:rsidRPr="000D493D">
        <w:rPr>
          <w:rFonts w:ascii="Times New Roman" w:hAnsi="Times New Roman"/>
          <w:sz w:val="28"/>
          <w:szCs w:val="28"/>
        </w:rPr>
        <w:t xml:space="preserve"> </w:t>
      </w:r>
      <w:r w:rsidRPr="00505944">
        <w:rPr>
          <w:rFonts w:ascii="Times New Roman" w:hAnsi="Times New Roman"/>
          <w:sz w:val="28"/>
          <w:szCs w:val="28"/>
        </w:rPr>
        <w:t xml:space="preserve"> </w:t>
      </w:r>
      <w:r w:rsidRPr="000D0993">
        <w:rPr>
          <w:rFonts w:ascii="Times New Roman" w:hAnsi="Times New Roman"/>
          <w:sz w:val="28"/>
          <w:szCs w:val="28"/>
        </w:rPr>
        <w:t xml:space="preserve"> </w:t>
      </w:r>
      <w:r w:rsidRPr="000D493D">
        <w:rPr>
          <w:rFonts w:ascii="Times New Roman" w:hAnsi="Times New Roman"/>
          <w:sz w:val="28"/>
          <w:szCs w:val="28"/>
        </w:rPr>
        <w:t xml:space="preserve"> </w:t>
      </w:r>
      <w:r w:rsidRPr="00505944">
        <w:rPr>
          <w:rFonts w:ascii="Times New Roman" w:hAnsi="Times New Roman"/>
          <w:sz w:val="28"/>
          <w:szCs w:val="28"/>
        </w:rPr>
        <w:t xml:space="preserve"> </w:t>
      </w:r>
      <w:r w:rsidRPr="000D493D">
        <w:rPr>
          <w:rFonts w:ascii="Times New Roman" w:hAnsi="Times New Roman"/>
          <w:sz w:val="28"/>
          <w:szCs w:val="28"/>
        </w:rPr>
        <w:t xml:space="preserve"> </w:t>
      </w:r>
      <w:r w:rsidRPr="00505944">
        <w:rPr>
          <w:rFonts w:ascii="Times New Roman" w:hAnsi="Times New Roman"/>
          <w:sz w:val="28"/>
          <w:szCs w:val="28"/>
        </w:rPr>
        <w:t xml:space="preserve"> </w:t>
      </w:r>
    </w:p>
    <w:p w:rsidR="001972F1" w:rsidRDefault="001972F1" w:rsidP="001972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972F1" w:rsidRDefault="001972F1" w:rsidP="001972F1">
      <w:pPr>
        <w:pStyle w:val="af8"/>
        <w:spacing w:before="0" w:after="150"/>
      </w:pPr>
      <w:r>
        <w:rPr>
          <w:sz w:val="26"/>
          <w:szCs w:val="26"/>
        </w:rPr>
        <w:t xml:space="preserve">Исходя из положений указанных концептуальных документов и нормативных правовых актов, сформулирована цель программы – повышение общественной и </w:t>
      </w:r>
      <w:r>
        <w:rPr>
          <w:sz w:val="26"/>
          <w:szCs w:val="26"/>
        </w:rPr>
        <w:lastRenderedPageBreak/>
        <w:t xml:space="preserve">личной безопасности на территории поселения.                                                                             </w:t>
      </w:r>
      <w:proofErr w:type="gramStart"/>
      <w:r>
        <w:rPr>
          <w:sz w:val="26"/>
          <w:szCs w:val="26"/>
        </w:rPr>
        <w:t>Задачами программы определены:                                                                   совершенствование взаимодействия органов местного самоуправления, а также организации их взаимодействия с общественными объединениями в сфере профилактики правонарушений;                                                                                                                         создание благоприятной и максимально безопасной для населения обстановки в жилом секторе, на улицах и в других общественных местах;                                                                        воспитание гражданской солидарности и интернационализма, противодействие любым проявлениям экстремизма и ксенофобии;                                                                         обеспечение антитеррористической защищенности населения;</w:t>
      </w:r>
      <w:proofErr w:type="gramEnd"/>
      <w:r>
        <w:rPr>
          <w:sz w:val="26"/>
          <w:szCs w:val="26"/>
        </w:rPr>
        <w:t xml:space="preserve">                                       снижение уровня коррупционных проявлений на территории Багаевского сельского поселения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                                                                                                             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>нформирование населения сельского поселения по вопросам межнациональных отношений;                                                                                                                          пропаганда толерантного поведения к людям других национальностей;                                              совершенствование механизмов обеспечения законности и  правопорядка в сфере межнациональных  отношений; воспитание толерантности через систему образования, клубную и библиотечную систему.</w:t>
      </w:r>
    </w:p>
    <w:p w:rsidR="001972F1" w:rsidRPr="00FA1156" w:rsidRDefault="001972F1" w:rsidP="00197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72F1" w:rsidRPr="00F924FD" w:rsidRDefault="001972F1" w:rsidP="001972F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Задачи</w:t>
      </w:r>
      <w:r w:rsidRPr="00637BF8">
        <w:rPr>
          <w:rFonts w:ascii="Times New Roman" w:hAnsi="Times New Roman"/>
          <w:sz w:val="28"/>
        </w:rPr>
        <w:t xml:space="preserve"> </w:t>
      </w:r>
      <w:r w:rsidRPr="00F924FD">
        <w:rPr>
          <w:rFonts w:ascii="Times New Roman" w:hAnsi="Times New Roman"/>
          <w:sz w:val="28"/>
        </w:rPr>
        <w:t>комплексов процессных мероприятий</w:t>
      </w:r>
      <w:r>
        <w:rPr>
          <w:rFonts w:ascii="Times New Roman" w:hAnsi="Times New Roman"/>
          <w:sz w:val="28"/>
        </w:rPr>
        <w:t xml:space="preserve"> </w:t>
      </w:r>
      <w:r w:rsidRPr="00F924FD">
        <w:rPr>
          <w:rFonts w:ascii="Times New Roman" w:hAnsi="Times New Roman"/>
          <w:sz w:val="28"/>
        </w:rPr>
        <w:t xml:space="preserve"> </w:t>
      </w:r>
    </w:p>
    <w:p w:rsidR="001972F1" w:rsidRPr="00F924FD" w:rsidRDefault="001972F1" w:rsidP="001972F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способы их эффективного решения в сфере</w:t>
      </w:r>
    </w:p>
    <w:p w:rsidR="001972F1" w:rsidRPr="00F924FD" w:rsidRDefault="001972F1" w:rsidP="001972F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реализации </w:t>
      </w:r>
      <w:r>
        <w:rPr>
          <w:rFonts w:ascii="Times New Roman" w:hAnsi="Times New Roman"/>
          <w:sz w:val="28"/>
        </w:rPr>
        <w:t>муниципальной</w:t>
      </w:r>
      <w:r w:rsidRPr="00F924FD">
        <w:rPr>
          <w:rFonts w:ascii="Times New Roman" w:hAnsi="Times New Roman"/>
          <w:sz w:val="28"/>
        </w:rPr>
        <w:t xml:space="preserve"> программы</w:t>
      </w:r>
    </w:p>
    <w:p w:rsidR="001972F1" w:rsidRPr="00F924FD" w:rsidRDefault="001972F1" w:rsidP="001972F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972F1" w:rsidRPr="00F924FD" w:rsidRDefault="001972F1" w:rsidP="001972F1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</w:t>
      </w:r>
      <w:r w:rsidRPr="00F924FD">
        <w:rPr>
          <w:rFonts w:ascii="Times New Roman" w:hAnsi="Times New Roman"/>
          <w:sz w:val="28"/>
        </w:rPr>
        <w:t>Основные задачи:</w:t>
      </w:r>
    </w:p>
    <w:p w:rsidR="001972F1" w:rsidRPr="009769AA" w:rsidRDefault="001972F1" w:rsidP="001972F1">
      <w:pPr>
        <w:pStyle w:val="af8"/>
        <w:shd w:val="clear" w:color="auto" w:fill="FFFFFF"/>
        <w:jc w:val="both"/>
        <w:rPr>
          <w:color w:val="020B22"/>
          <w:sz w:val="28"/>
          <w:szCs w:val="28"/>
        </w:rPr>
      </w:pPr>
      <w:r w:rsidRPr="00A427FD">
        <w:rPr>
          <w:sz w:val="28"/>
          <w:szCs w:val="28"/>
        </w:rPr>
        <w:t>Повышение общественной и личной безопасности на территории поселения, создание  толерантной среды на основе ценностей многонационального российского общества, принципов соблюдения прав и свобод человека, противодействие терроризму и экстремизму, защита жизни граждан, проживающих на территории    Багаевского сельского поселения от террористических и экстремистских актов. Уменьшение проявлений экстремизма и негативного отношения к лицам других национальностей. Формирование у населения внутренней потребности в толерантном поведении к людям других национальностей. Противодействие нелегальной миграции и экстремизму. Профилактика проявлений  национальной и расовой нетерпимости.</w:t>
      </w:r>
    </w:p>
    <w:p w:rsidR="001972F1" w:rsidRPr="009769AA" w:rsidRDefault="001972F1" w:rsidP="001972F1">
      <w:pPr>
        <w:autoSpaceDE w:val="0"/>
        <w:spacing w:line="228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972F1" w:rsidRPr="00F924FD" w:rsidRDefault="001972F1" w:rsidP="001972F1">
      <w:pPr>
        <w:sectPr w:rsidR="001972F1" w:rsidRPr="00F924FD" w:rsidSect="001E0584">
          <w:headerReference w:type="default" r:id="rId7"/>
          <w:headerReference w:type="first" r:id="rId8"/>
          <w:pgSz w:w="11905" w:h="16838"/>
          <w:pgMar w:top="1134" w:right="567" w:bottom="1134" w:left="1701" w:header="624" w:footer="624" w:gutter="0"/>
          <w:pgNumType w:start="1"/>
          <w:cols w:space="720"/>
          <w:titlePg/>
          <w:docGrid w:linePitch="299"/>
        </w:sectPr>
      </w:pPr>
    </w:p>
    <w:p w:rsidR="001972F1" w:rsidRPr="00A427FD" w:rsidRDefault="001972F1" w:rsidP="001972F1">
      <w:pPr>
        <w:jc w:val="center"/>
        <w:rPr>
          <w:rFonts w:ascii="Times New Roman" w:hAnsi="Times New Roman"/>
          <w:sz w:val="28"/>
          <w:szCs w:val="28"/>
        </w:rPr>
      </w:pPr>
      <w:r w:rsidRPr="00A427FD">
        <w:rPr>
          <w:rFonts w:ascii="Times New Roman" w:hAnsi="Times New Roman"/>
          <w:sz w:val="28"/>
          <w:szCs w:val="28"/>
        </w:rPr>
        <w:lastRenderedPageBreak/>
        <w:t>II. ПАСПОРТ</w:t>
      </w:r>
    </w:p>
    <w:p w:rsidR="001972F1" w:rsidRPr="00A427FD" w:rsidRDefault="001972F1" w:rsidP="001972F1">
      <w:pPr>
        <w:rPr>
          <w:rFonts w:ascii="Times New Roman" w:hAnsi="Times New Roman"/>
          <w:sz w:val="28"/>
          <w:szCs w:val="28"/>
        </w:rPr>
      </w:pPr>
      <w:r w:rsidRPr="00A427FD">
        <w:rPr>
          <w:rFonts w:ascii="Times New Roman" w:hAnsi="Times New Roman"/>
          <w:sz w:val="28"/>
          <w:szCs w:val="28"/>
        </w:rPr>
        <w:t xml:space="preserve">муниципальной (комплексной)  программы Багаевского сельского поселения    «Обеспечение общественного порядка и противодействия преступности в Багаевском сельском поселении» на 2019 - 2030г.г. </w:t>
      </w:r>
    </w:p>
    <w:p w:rsidR="001972F1" w:rsidRPr="00A427FD" w:rsidRDefault="001972F1" w:rsidP="001972F1">
      <w:pPr>
        <w:rPr>
          <w:rFonts w:ascii="Times New Roman" w:hAnsi="Times New Roman"/>
        </w:rPr>
      </w:pPr>
    </w:p>
    <w:p w:rsidR="001972F1" w:rsidRPr="00A427FD" w:rsidRDefault="001972F1" w:rsidP="001972F1">
      <w:pPr>
        <w:rPr>
          <w:rFonts w:ascii="Times New Roman" w:hAnsi="Times New Roman"/>
        </w:rPr>
      </w:pPr>
      <w:r w:rsidRPr="00A427FD">
        <w:rPr>
          <w:rFonts w:ascii="Times New Roman" w:hAnsi="Times New Roman"/>
        </w:rPr>
        <w:t>1. Основные положения</w:t>
      </w:r>
    </w:p>
    <w:p w:rsidR="001972F1" w:rsidRPr="00A427FD" w:rsidRDefault="001972F1" w:rsidP="001972F1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8"/>
        <w:gridCol w:w="3126"/>
        <w:gridCol w:w="425"/>
        <w:gridCol w:w="10569"/>
      </w:tblGrid>
      <w:tr w:rsidR="001972F1" w:rsidRPr="00A427FD" w:rsidTr="00C92562">
        <w:trPr>
          <w:trHeight w:val="493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1.1.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Куратор муниципальной (комплексной)   программы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–</w:t>
            </w:r>
          </w:p>
        </w:tc>
        <w:tc>
          <w:tcPr>
            <w:tcW w:w="105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Заместитель главы Администрации Багаевского сельского поселения, </w:t>
            </w:r>
            <w:proofErr w:type="spellStart"/>
            <w:r w:rsidRPr="00A427FD">
              <w:rPr>
                <w:rFonts w:ascii="Times New Roman" w:hAnsi="Times New Roman"/>
              </w:rPr>
              <w:t>Куповцова</w:t>
            </w:r>
            <w:proofErr w:type="spellEnd"/>
            <w:r w:rsidRPr="00A427FD">
              <w:rPr>
                <w:rFonts w:ascii="Times New Roman" w:hAnsi="Times New Roman"/>
              </w:rPr>
              <w:t xml:space="preserve"> О.А.</w:t>
            </w:r>
          </w:p>
        </w:tc>
      </w:tr>
      <w:tr w:rsidR="001972F1" w:rsidRPr="00A427FD" w:rsidTr="00C92562">
        <w:trPr>
          <w:trHeight w:val="477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1.2.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Ответственный исполнитель муниципальной (комплексной)  программы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–</w:t>
            </w:r>
          </w:p>
        </w:tc>
        <w:tc>
          <w:tcPr>
            <w:tcW w:w="105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Главный специалист по вопросам ПБ и ЧС Администрации Багаевского сельского поселения   (Журкин А. </w:t>
            </w:r>
            <w:proofErr w:type="gramStart"/>
            <w:r w:rsidRPr="00A427FD">
              <w:rPr>
                <w:rFonts w:ascii="Times New Roman" w:hAnsi="Times New Roman"/>
              </w:rPr>
              <w:t>С</w:t>
            </w:r>
            <w:proofErr w:type="gramEnd"/>
            <w:r w:rsidRPr="00A427FD">
              <w:rPr>
                <w:rFonts w:ascii="Times New Roman" w:hAnsi="Times New Roman"/>
              </w:rPr>
              <w:t>,)</w:t>
            </w:r>
          </w:p>
        </w:tc>
      </w:tr>
      <w:tr w:rsidR="001972F1" w:rsidRPr="00A427FD" w:rsidTr="00C92562">
        <w:trPr>
          <w:trHeight w:val="493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1.3.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Срок реализации муниципальной (комплексной)  программы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–</w:t>
            </w:r>
          </w:p>
        </w:tc>
        <w:tc>
          <w:tcPr>
            <w:tcW w:w="105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этап I: 2019 – 2024 годы;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этап II: 2025 – 2030 годы</w:t>
            </w:r>
          </w:p>
        </w:tc>
      </w:tr>
      <w:tr w:rsidR="001972F1" w:rsidRPr="00A427FD" w:rsidTr="00C92562">
        <w:trPr>
          <w:trHeight w:val="188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1.4.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Цели муниципальной (комплексной)  программы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–</w:t>
            </w:r>
          </w:p>
        </w:tc>
        <w:tc>
          <w:tcPr>
            <w:tcW w:w="105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Повышение общественной и личной безопасности на территории поселения, создание  толерантной среды на основе ценностей многонационального российского общества, принципов соблюдения прав и свобод человека, противодействие терроризму и экстремизму, защита жизни граждан, проживающих на территории    Багаевского сельского поселения от террористических и экстремистских актов. Уменьшение проявлений экстремизма и негативного отношения к лицам других национальностей. Формирование у населения внутренней потребности в толерантном поведении к людям других национальностей. Противодействие нелегальной миграции и экстремизму. Профилактика проявлений  национальной и расовой нетерпимости.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 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</w:tr>
      <w:tr w:rsidR="001972F1" w:rsidRPr="00A427FD" w:rsidTr="00C92562">
        <w:trPr>
          <w:trHeight w:val="493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>1.5.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Объем финансового обеспечения за весь период реализации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–</w:t>
            </w:r>
          </w:p>
        </w:tc>
        <w:tc>
          <w:tcPr>
            <w:tcW w:w="105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1279,1 тыс. рублей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этап I: 125,9 тыс. рублей;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этап II: 1153,2 тыс. рублей</w:t>
            </w:r>
          </w:p>
        </w:tc>
      </w:tr>
      <w:tr w:rsidR="001972F1" w:rsidRPr="00A427FD" w:rsidTr="00C92562">
        <w:trPr>
          <w:trHeight w:val="68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1.6.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Связь с 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–</w:t>
            </w:r>
          </w:p>
        </w:tc>
        <w:tc>
          <w:tcPr>
            <w:tcW w:w="105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национальные цели: комфортная и безопасная среда для жизни 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государственные программы: государственная программа Ростовской области «Обеспечение общественного порядка и профилактика правонарушений», утверждена постановлением Правительства Ростовской области от 26.10.2018 № 678</w:t>
            </w:r>
          </w:p>
        </w:tc>
      </w:tr>
    </w:tbl>
    <w:p w:rsidR="001972F1" w:rsidRPr="00A427FD" w:rsidRDefault="001972F1" w:rsidP="001972F1">
      <w:pPr>
        <w:rPr>
          <w:rFonts w:ascii="Times New Roman" w:hAnsi="Times New Roman"/>
        </w:rPr>
        <w:sectPr w:rsidR="001972F1" w:rsidRPr="00A427FD" w:rsidSect="00A427FD">
          <w:headerReference w:type="default" r:id="rId9"/>
          <w:pgSz w:w="16840" w:h="11907" w:orient="landscape" w:code="9"/>
          <w:pgMar w:top="1134" w:right="1134" w:bottom="567" w:left="1134" w:header="720" w:footer="720" w:gutter="0"/>
          <w:cols w:space="720"/>
        </w:sectPr>
      </w:pPr>
    </w:p>
    <w:p w:rsidR="001972F1" w:rsidRPr="00A427FD" w:rsidRDefault="001972F1" w:rsidP="001972F1">
      <w:pPr>
        <w:jc w:val="center"/>
        <w:rPr>
          <w:rFonts w:ascii="Times New Roman" w:hAnsi="Times New Roman"/>
        </w:rPr>
      </w:pPr>
      <w:r w:rsidRPr="00A427FD">
        <w:rPr>
          <w:rFonts w:ascii="Times New Roman" w:hAnsi="Times New Roman"/>
        </w:rPr>
        <w:lastRenderedPageBreak/>
        <w:t>2. Показатели муниципальной (комплексной)  программы</w:t>
      </w:r>
    </w:p>
    <w:p w:rsidR="001972F1" w:rsidRPr="00A427FD" w:rsidRDefault="001972F1" w:rsidP="001972F1">
      <w:pPr>
        <w:rPr>
          <w:rFonts w:ascii="Times New Roman" w:hAnsi="Times New Roman"/>
        </w:rPr>
      </w:pPr>
    </w:p>
    <w:p w:rsidR="001972F1" w:rsidRPr="00A427FD" w:rsidRDefault="001972F1" w:rsidP="001972F1">
      <w:pPr>
        <w:rPr>
          <w:rFonts w:ascii="Times New Roman" w:hAnsi="Times New Roman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382"/>
        <w:gridCol w:w="1246"/>
        <w:gridCol w:w="864"/>
        <w:gridCol w:w="1621"/>
        <w:gridCol w:w="919"/>
        <w:gridCol w:w="1170"/>
        <w:gridCol w:w="558"/>
        <w:gridCol w:w="457"/>
        <w:gridCol w:w="457"/>
        <w:gridCol w:w="457"/>
        <w:gridCol w:w="457"/>
        <w:gridCol w:w="934"/>
        <w:gridCol w:w="1895"/>
        <w:gridCol w:w="1211"/>
        <w:gridCol w:w="1167"/>
        <w:gridCol w:w="927"/>
      </w:tblGrid>
      <w:tr w:rsidR="001972F1" w:rsidRPr="00A427FD" w:rsidTr="00C92562">
        <w:trPr>
          <w:trHeight w:val="278"/>
        </w:trPr>
        <w:tc>
          <w:tcPr>
            <w:tcW w:w="1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№</w:t>
            </w:r>
            <w:r w:rsidRPr="00A427FD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A427F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A427FD">
              <w:rPr>
                <w:rFonts w:ascii="Times New Roman" w:hAnsi="Times New Roman"/>
              </w:rPr>
              <w:t>/</w:t>
            </w:r>
            <w:proofErr w:type="spellStart"/>
            <w:r w:rsidRPr="00A427F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w="2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5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w="2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Вид показателя</w:t>
            </w: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Базовое значение показателя</w:t>
            </w:r>
          </w:p>
        </w:tc>
        <w:tc>
          <w:tcPr>
            <w:tcW w:w="775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Значения показателей</w:t>
            </w:r>
          </w:p>
        </w:tc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Документ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proofErr w:type="gramStart"/>
            <w:r w:rsidRPr="00A427FD">
              <w:rPr>
                <w:rFonts w:ascii="Times New Roman" w:hAnsi="Times New Roman"/>
              </w:rPr>
              <w:t>Ответственный</w:t>
            </w:r>
            <w:proofErr w:type="gramEnd"/>
            <w:r w:rsidRPr="00A427FD">
              <w:rPr>
                <w:rFonts w:ascii="Times New Roman" w:hAnsi="Times New Roman"/>
              </w:rPr>
              <w:t xml:space="preserve"> за достижение показателя</w:t>
            </w:r>
          </w:p>
        </w:tc>
        <w:tc>
          <w:tcPr>
            <w:tcW w:w="4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Связь с показателями национальных целей</w:t>
            </w:r>
          </w:p>
        </w:tc>
        <w:tc>
          <w:tcPr>
            <w:tcW w:w="3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A427FD">
              <w:rPr>
                <w:rFonts w:ascii="Times New Roman" w:hAnsi="Times New Roman"/>
              </w:rPr>
              <w:t>Информа-ционная</w:t>
            </w:r>
            <w:proofErr w:type="spellEnd"/>
            <w:proofErr w:type="gramEnd"/>
            <w:r w:rsidRPr="00A427FD">
              <w:rPr>
                <w:rFonts w:ascii="Times New Roman" w:hAnsi="Times New Roman"/>
              </w:rPr>
              <w:t xml:space="preserve"> система</w:t>
            </w:r>
          </w:p>
        </w:tc>
      </w:tr>
      <w:tr w:rsidR="001972F1" w:rsidRPr="00A427FD" w:rsidTr="00C92562">
        <w:trPr>
          <w:trHeight w:val="647"/>
        </w:trPr>
        <w:tc>
          <w:tcPr>
            <w:tcW w:w="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4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2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5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2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A427FD">
              <w:rPr>
                <w:rFonts w:ascii="Times New Roman" w:hAnsi="Times New Roman"/>
              </w:rPr>
              <w:t>значе-ние</w:t>
            </w:r>
            <w:proofErr w:type="spellEnd"/>
            <w:proofErr w:type="gramEnd"/>
          </w:p>
        </w:tc>
        <w:tc>
          <w:tcPr>
            <w:tcW w:w="1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год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2025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2026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2027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2030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(</w:t>
            </w:r>
            <w:proofErr w:type="spellStart"/>
            <w:r w:rsidRPr="00A427FD">
              <w:rPr>
                <w:rFonts w:ascii="Times New Roman" w:hAnsi="Times New Roman"/>
              </w:rPr>
              <w:t>справочно</w:t>
            </w:r>
            <w:proofErr w:type="spellEnd"/>
            <w:r w:rsidRPr="00A427FD">
              <w:rPr>
                <w:rFonts w:ascii="Times New Roman" w:hAnsi="Times New Roman"/>
              </w:rPr>
              <w:t>)</w:t>
            </w:r>
          </w:p>
        </w:tc>
        <w:tc>
          <w:tcPr>
            <w:tcW w:w="6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4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</w:tr>
      <w:tr w:rsidR="001972F1" w:rsidRPr="00A427FD" w:rsidTr="00C925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Header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5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6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7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8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9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11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13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15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16</w:t>
            </w:r>
          </w:p>
        </w:tc>
      </w:tr>
      <w:tr w:rsidR="001972F1" w:rsidRPr="00A427FD" w:rsidTr="00C925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5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1. Цель муниципальной (комплексной)  программы: Повышение общественной и личной безопасности на территории поселения, создание  толерантной среды на основе ценностей многонационального российского общества, принципов соблюдения прав и свобод человека, противодействие терроризму и экстремизму, защита жизни граждан, проживающих на территории    Багаевского сельского поселения от террористических и экстремистских актов</w:t>
            </w:r>
            <w:proofErr w:type="gramStart"/>
            <w:r w:rsidRPr="00A427FD">
              <w:rPr>
                <w:rFonts w:ascii="Times New Roman" w:hAnsi="Times New Roman"/>
              </w:rPr>
              <w:t>.;</w:t>
            </w:r>
            <w:proofErr w:type="gramEnd"/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.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</w:tr>
      <w:tr w:rsidR="001972F1" w:rsidRPr="00A427FD" w:rsidTr="00C925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1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1.1.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   Количество совершенных преступлен</w:t>
            </w:r>
            <w:r w:rsidRPr="00A427FD">
              <w:rPr>
                <w:rFonts w:ascii="Times New Roman" w:hAnsi="Times New Roman"/>
              </w:rPr>
              <w:lastRenderedPageBreak/>
              <w:t>ий на территории поселения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>МП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убывание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Количество 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A427FD">
              <w:rPr>
                <w:rFonts w:ascii="Times New Roman" w:hAnsi="Times New Roman"/>
              </w:rPr>
              <w:t>ведом-ственный</w:t>
            </w:r>
            <w:proofErr w:type="spellEnd"/>
            <w:proofErr w:type="gramEnd"/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92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2023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82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75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70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50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Стратегия социально-экономического развития 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Багаевского </w:t>
            </w:r>
            <w:r w:rsidRPr="00A427FD">
              <w:rPr>
                <w:rFonts w:ascii="Times New Roman" w:hAnsi="Times New Roman"/>
              </w:rPr>
              <w:lastRenderedPageBreak/>
              <w:t>сельского поселения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Багаевского района Ростовской области до 2030 года, </w:t>
            </w:r>
            <w:proofErr w:type="gramStart"/>
            <w:r w:rsidRPr="00A427FD">
              <w:rPr>
                <w:rFonts w:ascii="Times New Roman" w:hAnsi="Times New Roman"/>
              </w:rPr>
              <w:t>утвержденная</w:t>
            </w:r>
            <w:proofErr w:type="gramEnd"/>
            <w:r w:rsidRPr="00A427FD">
              <w:rPr>
                <w:rFonts w:ascii="Times New Roman" w:hAnsi="Times New Roman"/>
              </w:rPr>
              <w:t xml:space="preserve"> Решением собрания депутатов Багаевского сельского поселения  от 27.12.2018 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№ 127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>Главный специалист по вопросам ЧС и ПБ Админист</w:t>
            </w:r>
            <w:r w:rsidRPr="00A427FD">
              <w:rPr>
                <w:rFonts w:ascii="Times New Roman" w:hAnsi="Times New Roman"/>
              </w:rPr>
              <w:lastRenderedPageBreak/>
              <w:t>рации Багаевского сельского поселения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 xml:space="preserve">Повышение уровня безопасности и комфортности </w:t>
            </w:r>
            <w:r w:rsidRPr="00A427FD">
              <w:rPr>
                <w:rFonts w:ascii="Times New Roman" w:hAnsi="Times New Roman"/>
              </w:rPr>
              <w:lastRenderedPageBreak/>
              <w:t>проживания на территории поселения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A427FD">
              <w:rPr>
                <w:rFonts w:ascii="Times New Roman" w:hAnsi="Times New Roman"/>
              </w:rPr>
              <w:lastRenderedPageBreak/>
              <w:t>информа-ционная</w:t>
            </w:r>
            <w:proofErr w:type="spellEnd"/>
            <w:proofErr w:type="gramEnd"/>
            <w:r w:rsidRPr="00A427FD">
              <w:rPr>
                <w:rFonts w:ascii="Times New Roman" w:hAnsi="Times New Roman"/>
              </w:rPr>
              <w:t xml:space="preserve"> система отсутст</w:t>
            </w:r>
            <w:r w:rsidRPr="00A427FD">
              <w:rPr>
                <w:rFonts w:ascii="Times New Roman" w:hAnsi="Times New Roman"/>
              </w:rPr>
              <w:lastRenderedPageBreak/>
              <w:t>вует</w:t>
            </w:r>
          </w:p>
        </w:tc>
      </w:tr>
      <w:tr w:rsidR="001972F1" w:rsidRPr="00A427FD" w:rsidTr="00C925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>1.2.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профилактика и предупреждение межэтнических </w:t>
            </w:r>
            <w:proofErr w:type="gramStart"/>
            <w:r w:rsidRPr="00A427FD">
              <w:rPr>
                <w:rFonts w:ascii="Times New Roman" w:hAnsi="Times New Roman"/>
              </w:rPr>
              <w:t>конфликтов</w:t>
            </w:r>
            <w:proofErr w:type="gramEnd"/>
            <w:r w:rsidRPr="00A427FD">
              <w:rPr>
                <w:rFonts w:ascii="Times New Roman" w:hAnsi="Times New Roman"/>
              </w:rPr>
              <w:t xml:space="preserve"> и содействие национально-</w:t>
            </w:r>
            <w:r w:rsidRPr="00A427FD">
              <w:rPr>
                <w:rFonts w:ascii="Times New Roman" w:hAnsi="Times New Roman"/>
              </w:rPr>
              <w:lastRenderedPageBreak/>
              <w:t>культурному развитию народов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>МП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убывание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количество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2023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Стратегия </w:t>
            </w:r>
            <w:proofErr w:type="spellStart"/>
            <w:r w:rsidRPr="00A427FD">
              <w:rPr>
                <w:rFonts w:ascii="Times New Roman" w:hAnsi="Times New Roman"/>
              </w:rPr>
              <w:t>социальноэкономического</w:t>
            </w:r>
            <w:proofErr w:type="spellEnd"/>
            <w:r w:rsidRPr="00A427FD">
              <w:rPr>
                <w:rFonts w:ascii="Times New Roman" w:hAnsi="Times New Roman"/>
              </w:rPr>
              <w:t xml:space="preserve"> развития 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Багаевского сельского поселения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Багаевского района Ростовской </w:t>
            </w:r>
            <w:r w:rsidRPr="00A427FD">
              <w:rPr>
                <w:rFonts w:ascii="Times New Roman" w:hAnsi="Times New Roman"/>
              </w:rPr>
              <w:lastRenderedPageBreak/>
              <w:t xml:space="preserve">области до 2030 года, </w:t>
            </w:r>
            <w:proofErr w:type="gramStart"/>
            <w:r w:rsidRPr="00A427FD">
              <w:rPr>
                <w:rFonts w:ascii="Times New Roman" w:hAnsi="Times New Roman"/>
              </w:rPr>
              <w:t>утвержденная</w:t>
            </w:r>
            <w:proofErr w:type="gramEnd"/>
            <w:r w:rsidRPr="00A427FD">
              <w:rPr>
                <w:rFonts w:ascii="Times New Roman" w:hAnsi="Times New Roman"/>
              </w:rPr>
              <w:t xml:space="preserve"> Решением собрания депутатов Багаевского сельского поселения  от 27.12.2018 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№ 127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 xml:space="preserve">Главный специалист по вопросам ЧС и ПБ Администрации Багаевского сельского </w:t>
            </w:r>
            <w:r w:rsidRPr="00A427FD">
              <w:rPr>
                <w:rFonts w:ascii="Times New Roman" w:hAnsi="Times New Roman"/>
              </w:rPr>
              <w:lastRenderedPageBreak/>
              <w:t>поселения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 xml:space="preserve">      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Недопущение межэтнических конфликтов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A427FD">
              <w:rPr>
                <w:rFonts w:ascii="Times New Roman" w:hAnsi="Times New Roman"/>
              </w:rPr>
              <w:t>информа-ционная</w:t>
            </w:r>
            <w:proofErr w:type="spellEnd"/>
            <w:proofErr w:type="gramEnd"/>
            <w:r w:rsidRPr="00A427FD">
              <w:rPr>
                <w:rFonts w:ascii="Times New Roman" w:hAnsi="Times New Roman"/>
              </w:rPr>
              <w:t xml:space="preserve"> система отсутствует</w:t>
            </w:r>
          </w:p>
        </w:tc>
      </w:tr>
    </w:tbl>
    <w:p w:rsidR="001972F1" w:rsidRPr="00A427FD" w:rsidRDefault="001972F1" w:rsidP="001972F1">
      <w:pPr>
        <w:rPr>
          <w:rFonts w:ascii="Times New Roman" w:hAnsi="Times New Roman"/>
        </w:rPr>
      </w:pPr>
    </w:p>
    <w:p w:rsidR="001972F1" w:rsidRPr="00A427FD" w:rsidRDefault="001972F1" w:rsidP="001972F1">
      <w:pPr>
        <w:rPr>
          <w:rFonts w:ascii="Times New Roman" w:hAnsi="Times New Roman"/>
        </w:rPr>
      </w:pPr>
      <w:r w:rsidRPr="00A427FD">
        <w:rPr>
          <w:rFonts w:ascii="Times New Roman" w:hAnsi="Times New Roman"/>
        </w:rPr>
        <w:t>Примечание.</w:t>
      </w:r>
    </w:p>
    <w:p w:rsidR="001972F1" w:rsidRPr="00A427FD" w:rsidRDefault="001972F1" w:rsidP="001972F1">
      <w:pPr>
        <w:rPr>
          <w:rFonts w:ascii="Times New Roman" w:hAnsi="Times New Roman"/>
        </w:rPr>
      </w:pPr>
      <w:r w:rsidRPr="00A427FD">
        <w:rPr>
          <w:rFonts w:ascii="Times New Roman" w:hAnsi="Times New Roman"/>
        </w:rPr>
        <w:t>Список используемых сокращений:</w:t>
      </w:r>
    </w:p>
    <w:p w:rsidR="001972F1" w:rsidRPr="00A427FD" w:rsidRDefault="001972F1" w:rsidP="001972F1">
      <w:pPr>
        <w:rPr>
          <w:rFonts w:ascii="Times New Roman" w:hAnsi="Times New Roman"/>
        </w:rPr>
      </w:pPr>
      <w:r w:rsidRPr="00A427FD">
        <w:rPr>
          <w:rFonts w:ascii="Times New Roman" w:hAnsi="Times New Roman"/>
        </w:rPr>
        <w:t xml:space="preserve">ВДЛ − показатели для оценки </w:t>
      </w:r>
      <w:proofErr w:type="gramStart"/>
      <w:r w:rsidRPr="00A427FD">
        <w:rPr>
          <w:rFonts w:ascii="Times New Roman" w:hAnsi="Times New Roman"/>
        </w:rPr>
        <w:t>эффективности деятельности высших должностных лиц субъектов Российской Федерации</w:t>
      </w:r>
      <w:proofErr w:type="gramEnd"/>
      <w:r w:rsidRPr="00A427FD">
        <w:rPr>
          <w:rFonts w:ascii="Times New Roman" w:hAnsi="Times New Roman"/>
        </w:rPr>
        <w:t>;</w:t>
      </w:r>
    </w:p>
    <w:p w:rsidR="001972F1" w:rsidRPr="00A427FD" w:rsidRDefault="001972F1" w:rsidP="001972F1">
      <w:pPr>
        <w:rPr>
          <w:rFonts w:ascii="Times New Roman" w:hAnsi="Times New Roman"/>
        </w:rPr>
      </w:pPr>
      <w:r w:rsidRPr="00A427FD">
        <w:rPr>
          <w:rFonts w:ascii="Times New Roman" w:hAnsi="Times New Roman"/>
        </w:rPr>
        <w:t>ГАС – государственная автоматизированная информационная система;</w:t>
      </w:r>
    </w:p>
    <w:p w:rsidR="001972F1" w:rsidRDefault="001972F1" w:rsidP="001972F1">
      <w:pPr>
        <w:rPr>
          <w:rFonts w:ascii="Times New Roman" w:hAnsi="Times New Roman"/>
        </w:rPr>
      </w:pPr>
      <w:r w:rsidRPr="00A427FD">
        <w:rPr>
          <w:rFonts w:ascii="Times New Roman" w:hAnsi="Times New Roman"/>
        </w:rPr>
        <w:t xml:space="preserve">МП – муниципальная  программа; ОКЕИ − общероссийский классификатор единиц измерения. </w:t>
      </w:r>
    </w:p>
    <w:p w:rsidR="001972F1" w:rsidRDefault="001972F1" w:rsidP="001972F1">
      <w:pPr>
        <w:rPr>
          <w:rFonts w:ascii="Times New Roman" w:hAnsi="Times New Roman"/>
        </w:rPr>
      </w:pPr>
    </w:p>
    <w:p w:rsidR="001972F1" w:rsidRDefault="001972F1" w:rsidP="001972F1">
      <w:pPr>
        <w:rPr>
          <w:rFonts w:ascii="Times New Roman" w:hAnsi="Times New Roman"/>
        </w:rPr>
      </w:pPr>
    </w:p>
    <w:p w:rsidR="001972F1" w:rsidRDefault="001972F1" w:rsidP="001972F1">
      <w:pPr>
        <w:rPr>
          <w:rFonts w:ascii="Times New Roman" w:hAnsi="Times New Roman"/>
        </w:rPr>
      </w:pPr>
    </w:p>
    <w:p w:rsidR="001972F1" w:rsidRDefault="001972F1" w:rsidP="001972F1">
      <w:pPr>
        <w:rPr>
          <w:rFonts w:ascii="Times New Roman" w:hAnsi="Times New Roman"/>
        </w:rPr>
      </w:pPr>
    </w:p>
    <w:p w:rsidR="001972F1" w:rsidRPr="00A427FD" w:rsidRDefault="001972F1" w:rsidP="001972F1">
      <w:pPr>
        <w:jc w:val="center"/>
        <w:rPr>
          <w:rFonts w:ascii="Times New Roman" w:hAnsi="Times New Roman"/>
        </w:rPr>
      </w:pPr>
      <w:r w:rsidRPr="00A427FD">
        <w:rPr>
          <w:rFonts w:ascii="Times New Roman" w:hAnsi="Times New Roman"/>
        </w:rPr>
        <w:lastRenderedPageBreak/>
        <w:t>2.1. План достижения показателей муниципальной (комплексной)  программы в 2024 году</w:t>
      </w:r>
    </w:p>
    <w:p w:rsidR="001972F1" w:rsidRPr="00A427FD" w:rsidRDefault="001972F1" w:rsidP="001972F1">
      <w:pPr>
        <w:rPr>
          <w:rFonts w:ascii="Times New Roman" w:hAnsi="Times New Roman"/>
        </w:rPr>
      </w:pPr>
    </w:p>
    <w:p w:rsidR="001972F1" w:rsidRPr="00A427FD" w:rsidRDefault="001972F1" w:rsidP="001972F1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/>
      </w:tblPr>
      <w:tblGrid>
        <w:gridCol w:w="702"/>
        <w:gridCol w:w="3380"/>
        <w:gridCol w:w="884"/>
        <w:gridCol w:w="992"/>
        <w:gridCol w:w="143"/>
        <w:gridCol w:w="706"/>
        <w:gridCol w:w="712"/>
        <w:gridCol w:w="566"/>
        <w:gridCol w:w="709"/>
        <w:gridCol w:w="709"/>
        <w:gridCol w:w="630"/>
        <w:gridCol w:w="543"/>
        <w:gridCol w:w="811"/>
        <w:gridCol w:w="758"/>
        <w:gridCol w:w="808"/>
        <w:gridCol w:w="767"/>
        <w:gridCol w:w="764"/>
      </w:tblGrid>
      <w:tr w:rsidR="001972F1" w:rsidRPr="00A427FD" w:rsidTr="00C92562">
        <w:tc>
          <w:tcPr>
            <w:tcW w:w="2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A427F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A427FD">
              <w:rPr>
                <w:rFonts w:ascii="Times New Roman" w:hAnsi="Times New Roman"/>
              </w:rPr>
              <w:t>/</w:t>
            </w:r>
            <w:proofErr w:type="spellStart"/>
            <w:r w:rsidRPr="00A427F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1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Наименование показателя 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муниципальной (комплексной)  программы</w:t>
            </w:r>
          </w:p>
        </w:tc>
        <w:tc>
          <w:tcPr>
            <w:tcW w:w="3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Единица измерения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(по ОКЕИ)</w:t>
            </w:r>
          </w:p>
        </w:tc>
        <w:tc>
          <w:tcPr>
            <w:tcW w:w="2646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Плановые значения по месяцам</w:t>
            </w:r>
          </w:p>
        </w:tc>
        <w:tc>
          <w:tcPr>
            <w:tcW w:w="2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На конец 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2024 года</w:t>
            </w:r>
          </w:p>
        </w:tc>
      </w:tr>
      <w:tr w:rsidR="001972F1" w:rsidRPr="00A427FD" w:rsidTr="00C92562"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1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3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январь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февраль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март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апрель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май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июнь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июль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август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октябрь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ноябрь</w:t>
            </w:r>
          </w:p>
        </w:tc>
        <w:tc>
          <w:tcPr>
            <w:tcW w:w="2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</w:tr>
      <w:tr w:rsidR="001972F1" w:rsidRPr="00A427FD" w:rsidTr="00C92562"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4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6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7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8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9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14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15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16</w:t>
            </w:r>
          </w:p>
        </w:tc>
      </w:tr>
      <w:tr w:rsidR="001972F1" w:rsidRPr="00A427FD" w:rsidTr="00C92562"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1. Цель муниципальной (комплексной) программы</w:t>
            </w:r>
            <w:proofErr w:type="gramStart"/>
            <w:r w:rsidRPr="00A427FD">
              <w:rPr>
                <w:rFonts w:ascii="Times New Roman" w:hAnsi="Times New Roman"/>
              </w:rPr>
              <w:t xml:space="preserve"> ;</w:t>
            </w:r>
            <w:proofErr w:type="gramEnd"/>
            <w:r w:rsidRPr="00A427FD">
              <w:rPr>
                <w:rFonts w:ascii="Times New Roman" w:hAnsi="Times New Roman"/>
              </w:rPr>
              <w:t xml:space="preserve"> </w:t>
            </w:r>
            <w:hyperlink w:anchor="Par879" w:history="1">
              <w:r w:rsidRPr="00A427FD">
                <w:rPr>
                  <w:rFonts w:ascii="Times New Roman" w:hAnsi="Times New Roman"/>
                </w:rPr>
                <w:t>«Противодействие коррупции на территории муниципального образования «Багаевское сельское поселение»</w:t>
              </w:r>
            </w:hyperlink>
          </w:p>
        </w:tc>
      </w:tr>
      <w:tr w:rsidR="001972F1" w:rsidRPr="00A427FD" w:rsidTr="00C92562">
        <w:trPr>
          <w:trHeight w:val="926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1.1.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Проведение анализа поступивших в Администрацию Багаевского сельского поселения заявлений, обращений    физических и юридических лиц на предмет наличия  информации о фактах  коррупции со стороны   муниципальных служащих Администрации Багаевского сельского  поселения 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МП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тысяч рублей</w:t>
            </w:r>
          </w:p>
        </w:tc>
        <w:tc>
          <w:tcPr>
            <w:tcW w:w="2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   0,0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</w:tr>
      <w:tr w:rsidR="001972F1" w:rsidRPr="00A427FD" w:rsidTr="00C92562"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1.2.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Организация и проведение проверок соблюдения муниципальными служащими </w:t>
            </w:r>
            <w:r w:rsidRPr="00A427FD">
              <w:rPr>
                <w:rFonts w:ascii="Times New Roman" w:hAnsi="Times New Roman"/>
              </w:rPr>
              <w:lastRenderedPageBreak/>
              <w:t>Администрации Багаевского сельского поселения обязанностей, запретов и ограничений, установленных действующим законодательством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>МП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тысяч рублей</w:t>
            </w:r>
          </w:p>
        </w:tc>
        <w:tc>
          <w:tcPr>
            <w:tcW w:w="2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76,4</w:t>
            </w:r>
          </w:p>
        </w:tc>
      </w:tr>
      <w:tr w:rsidR="001972F1" w:rsidRPr="00A427FD" w:rsidTr="00C92562"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>1.3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Предоставление муниципальными служащими Администрации Багаевского сельского поселения сведений о полученных доходах, расходах  и принадлежащем на праве собственности имуществе, являющихся объектами налогообложения, об обязательствах имущественного характера.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МП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тысяч рублей</w:t>
            </w:r>
          </w:p>
        </w:tc>
        <w:tc>
          <w:tcPr>
            <w:tcW w:w="2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</w:tr>
      <w:tr w:rsidR="001972F1" w:rsidRPr="00A427FD" w:rsidTr="00C92562"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1.4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Проведение работы с муниципальными служащими Администрации Багаевского сельского поселения по формированию нетерпимого отношения к коррупции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МП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тысяч рублей</w:t>
            </w:r>
          </w:p>
        </w:tc>
        <w:tc>
          <w:tcPr>
            <w:tcW w:w="2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</w:tr>
      <w:tr w:rsidR="001972F1" w:rsidRPr="00A427FD" w:rsidTr="00C92562"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1.5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   Обучение в сфере противодействия коррупции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МП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тысяч рублей</w:t>
            </w:r>
          </w:p>
        </w:tc>
        <w:tc>
          <w:tcPr>
            <w:tcW w:w="2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4,0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</w:tr>
      <w:tr w:rsidR="001972F1" w:rsidRPr="00A427FD" w:rsidTr="00C92562"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2. Цель муниципальной (комплексной)  программы: «Профилактика экстремизма и терроризма в Багаевском сельском поселении»</w:t>
            </w:r>
          </w:p>
          <w:tbl>
            <w:tblPr>
              <w:tblW w:w="145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6" w:type="dxa"/>
                <w:right w:w="6" w:type="dxa"/>
              </w:tblCellMar>
              <w:tblLook w:val="04A0"/>
            </w:tblPr>
            <w:tblGrid>
              <w:gridCol w:w="493"/>
              <w:gridCol w:w="3614"/>
              <w:gridCol w:w="798"/>
              <w:gridCol w:w="1089"/>
              <w:gridCol w:w="690"/>
              <w:gridCol w:w="833"/>
              <w:gridCol w:w="615"/>
              <w:gridCol w:w="693"/>
              <w:gridCol w:w="609"/>
              <w:gridCol w:w="655"/>
              <w:gridCol w:w="652"/>
              <w:gridCol w:w="737"/>
              <w:gridCol w:w="827"/>
              <w:gridCol w:w="807"/>
              <w:gridCol w:w="728"/>
              <w:gridCol w:w="722"/>
            </w:tblGrid>
            <w:tr w:rsidR="001972F1" w:rsidRPr="00A427FD" w:rsidTr="00C92562">
              <w:trPr>
                <w:trHeight w:val="722"/>
              </w:trPr>
              <w:tc>
                <w:tcPr>
                  <w:tcW w:w="1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lastRenderedPageBreak/>
                    <w:t>2,1</w:t>
                  </w:r>
                </w:p>
              </w:tc>
              <w:tc>
                <w:tcPr>
                  <w:tcW w:w="12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ЧС.</w:t>
                  </w:r>
                </w:p>
              </w:tc>
              <w:tc>
                <w:tcPr>
                  <w:tcW w:w="2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МП</w:t>
                  </w:r>
                </w:p>
              </w:tc>
              <w:tc>
                <w:tcPr>
                  <w:tcW w:w="3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тысяч рублей</w:t>
                  </w:r>
                </w:p>
              </w:tc>
              <w:tc>
                <w:tcPr>
                  <w:tcW w:w="2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 xml:space="preserve">   0,0</w:t>
                  </w:r>
                </w:p>
              </w:tc>
              <w:tc>
                <w:tcPr>
                  <w:tcW w:w="2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78,2</w:t>
                  </w:r>
                </w:p>
              </w:tc>
            </w:tr>
            <w:tr w:rsidR="001972F1" w:rsidRPr="00A427FD" w:rsidTr="00C92562">
              <w:tc>
                <w:tcPr>
                  <w:tcW w:w="1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2.2</w:t>
                  </w:r>
                </w:p>
              </w:tc>
              <w:tc>
                <w:tcPr>
                  <w:tcW w:w="12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Разработка мероприятий профилактических мер, направленных на предупреждение экстремистской деятельности, в том числе на выявление и последующее устранение причин и условий, способствующих осуществлению  экстремистской деятельности</w:t>
                  </w:r>
                </w:p>
              </w:tc>
              <w:tc>
                <w:tcPr>
                  <w:tcW w:w="2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МП</w:t>
                  </w:r>
                </w:p>
              </w:tc>
              <w:tc>
                <w:tcPr>
                  <w:tcW w:w="3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тысяч рублей</w:t>
                  </w:r>
                </w:p>
              </w:tc>
              <w:tc>
                <w:tcPr>
                  <w:tcW w:w="2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1972F1" w:rsidRPr="00A427FD" w:rsidTr="00C92562">
              <w:tc>
                <w:tcPr>
                  <w:tcW w:w="1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2.3</w:t>
                  </w:r>
                </w:p>
              </w:tc>
              <w:tc>
                <w:tcPr>
                  <w:tcW w:w="12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Приобретение камер видеонаблюдения и установка их на территории поселения (техническое обслуживание систем видеонаблюдения</w:t>
                  </w:r>
                  <w:proofErr w:type="gramStart"/>
                  <w:r w:rsidRPr="00A427FD">
                    <w:rPr>
                      <w:rFonts w:ascii="Times New Roman" w:hAnsi="Times New Roman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2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МП</w:t>
                  </w:r>
                </w:p>
              </w:tc>
              <w:tc>
                <w:tcPr>
                  <w:tcW w:w="3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тысяч рублей</w:t>
                  </w:r>
                </w:p>
              </w:tc>
              <w:tc>
                <w:tcPr>
                  <w:tcW w:w="2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1972F1" w:rsidRPr="00A427FD" w:rsidTr="00C92562">
              <w:tc>
                <w:tcPr>
                  <w:tcW w:w="1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2.4</w:t>
                  </w:r>
                </w:p>
              </w:tc>
              <w:tc>
                <w:tcPr>
                  <w:tcW w:w="12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Приобретение и размещение плакатов по профилактике экстремизма и терроризма на территории поселений 10,0тыс. руб.</w:t>
                  </w:r>
                </w:p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МП</w:t>
                  </w:r>
                </w:p>
              </w:tc>
              <w:tc>
                <w:tcPr>
                  <w:tcW w:w="3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тысяч рублей</w:t>
                  </w:r>
                </w:p>
              </w:tc>
              <w:tc>
                <w:tcPr>
                  <w:tcW w:w="2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10,0</w:t>
                  </w:r>
                </w:p>
              </w:tc>
            </w:tr>
            <w:tr w:rsidR="001972F1" w:rsidRPr="00A427FD" w:rsidTr="00C92562">
              <w:tc>
                <w:tcPr>
                  <w:tcW w:w="5000" w:type="pct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 xml:space="preserve"> 3. Цель муниципальной (комплексной)  программы: «Укрепление межнациональных отношений и проведение профилактики межнациональных </w:t>
                  </w:r>
                  <w:r w:rsidRPr="00A427FD">
                    <w:rPr>
                      <w:rFonts w:ascii="Times New Roman" w:hAnsi="Times New Roman"/>
                    </w:rPr>
                    <w:lastRenderedPageBreak/>
                    <w:t>конфликтов в Багаевском сельском  поселении Багаевского района</w:t>
                  </w:r>
                </w:p>
              </w:tc>
            </w:tr>
            <w:tr w:rsidR="001972F1" w:rsidRPr="00A427FD" w:rsidTr="00C92562">
              <w:tc>
                <w:tcPr>
                  <w:tcW w:w="1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lastRenderedPageBreak/>
                    <w:t>3.1</w:t>
                  </w:r>
                </w:p>
              </w:tc>
              <w:tc>
                <w:tcPr>
                  <w:tcW w:w="12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Формирование индивидуального и общественного сознания, активной жизненной позиции               и повышение грамотности населения в области обеспечения укрепления межэтнических и межкультурных отношений, укрепления толерантности в сельском поселении</w:t>
                  </w:r>
                </w:p>
              </w:tc>
              <w:tc>
                <w:tcPr>
                  <w:tcW w:w="2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МП</w:t>
                  </w:r>
                </w:p>
              </w:tc>
              <w:tc>
                <w:tcPr>
                  <w:tcW w:w="3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тысяч рублей</w:t>
                  </w:r>
                </w:p>
              </w:tc>
              <w:tc>
                <w:tcPr>
                  <w:tcW w:w="2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1972F1" w:rsidRPr="00A427FD" w:rsidTr="00C92562">
              <w:tc>
                <w:tcPr>
                  <w:tcW w:w="1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3.2</w:t>
                  </w:r>
                </w:p>
              </w:tc>
              <w:tc>
                <w:tcPr>
                  <w:tcW w:w="12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Организация индивидуальной и групповой работы, направленной на снижение уровня проявлений шовинизма и дискриминации по этническому, расовому и конфессиональному признакам и формирование положительного представления о многонациональности сельского поселения.</w:t>
                  </w:r>
                </w:p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Проведение профилактических мероприятий по предупреждению фактов националистического экстремизма</w:t>
                  </w:r>
                </w:p>
              </w:tc>
              <w:tc>
                <w:tcPr>
                  <w:tcW w:w="2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МП</w:t>
                  </w:r>
                </w:p>
              </w:tc>
              <w:tc>
                <w:tcPr>
                  <w:tcW w:w="3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тысяч рублей</w:t>
                  </w:r>
                </w:p>
              </w:tc>
              <w:tc>
                <w:tcPr>
                  <w:tcW w:w="2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1972F1" w:rsidRPr="00A427FD" w:rsidTr="00C92562">
              <w:tc>
                <w:tcPr>
                  <w:tcW w:w="1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3.3</w:t>
                  </w:r>
                </w:p>
              </w:tc>
              <w:tc>
                <w:tcPr>
                  <w:tcW w:w="12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 xml:space="preserve">Мониторинг экстремистских  настроений в молодежной среде: проведение анкетирования, изучение </w:t>
                  </w:r>
                  <w:r w:rsidRPr="00A427FD">
                    <w:rPr>
                      <w:rFonts w:ascii="Times New Roman" w:hAnsi="Times New Roman"/>
                    </w:rPr>
                    <w:lastRenderedPageBreak/>
                    <w:t>и анализ информации, размещаемой на Интернет-сайтах социальных сетей</w:t>
                  </w:r>
                </w:p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lastRenderedPageBreak/>
                    <w:t>МП</w:t>
                  </w:r>
                </w:p>
              </w:tc>
              <w:tc>
                <w:tcPr>
                  <w:tcW w:w="3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тысяч рублей</w:t>
                  </w:r>
                </w:p>
              </w:tc>
              <w:tc>
                <w:tcPr>
                  <w:tcW w:w="2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1972F1" w:rsidRPr="00A427FD" w:rsidTr="00C92562">
              <w:trPr>
                <w:trHeight w:val="2968"/>
              </w:trPr>
              <w:tc>
                <w:tcPr>
                  <w:tcW w:w="1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lastRenderedPageBreak/>
                    <w:t>3.4</w:t>
                  </w:r>
                </w:p>
              </w:tc>
              <w:tc>
                <w:tcPr>
                  <w:tcW w:w="12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Осуществление еженедельного обхода мест возможного нахождения молодежи на предмет выявления и принятие мер по ликвидации последствий экстремистской деятельности, проявляемой в виде нанесения на архитектурные сооружения символов и знаков экстремистской направленности, или схожих по степени смешения</w:t>
                  </w:r>
                </w:p>
              </w:tc>
              <w:tc>
                <w:tcPr>
                  <w:tcW w:w="2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МП</w:t>
                  </w:r>
                </w:p>
              </w:tc>
              <w:tc>
                <w:tcPr>
                  <w:tcW w:w="3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тысяч рублей</w:t>
                  </w:r>
                </w:p>
              </w:tc>
              <w:tc>
                <w:tcPr>
                  <w:tcW w:w="2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1972F1" w:rsidRPr="00A427FD" w:rsidTr="00C92562">
              <w:tc>
                <w:tcPr>
                  <w:tcW w:w="1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3.5</w:t>
                  </w:r>
                </w:p>
              </w:tc>
              <w:tc>
                <w:tcPr>
                  <w:tcW w:w="12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Публикация информационно публицистических материалов, посвященных истории, культуре и традициям народов,  современной жизни национальных общин, направленных на воспитание культуры толерантности, формирующих уважительное отношение к представителям различных национальностей, проживающих в сельском поселении</w:t>
                  </w:r>
                </w:p>
              </w:tc>
              <w:tc>
                <w:tcPr>
                  <w:tcW w:w="2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МП</w:t>
                  </w:r>
                </w:p>
              </w:tc>
              <w:tc>
                <w:tcPr>
                  <w:tcW w:w="3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тысяч рублей</w:t>
                  </w:r>
                </w:p>
              </w:tc>
              <w:tc>
                <w:tcPr>
                  <w:tcW w:w="2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1972F1" w:rsidRPr="00A427FD" w:rsidTr="00C92562">
              <w:tc>
                <w:tcPr>
                  <w:tcW w:w="1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3.6</w:t>
                  </w:r>
                </w:p>
              </w:tc>
              <w:tc>
                <w:tcPr>
                  <w:tcW w:w="12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 xml:space="preserve">Проведение культурно-массовых мероприятий, направленных на </w:t>
                  </w:r>
                  <w:r w:rsidRPr="00A427FD">
                    <w:rPr>
                      <w:rFonts w:ascii="Times New Roman" w:hAnsi="Times New Roman"/>
                    </w:rPr>
                    <w:lastRenderedPageBreak/>
                    <w:t>распространение и укрепление культуры мира, продвижение идеалов взаимопонимания терпимости, межнациональной солидарности.</w:t>
                  </w:r>
                </w:p>
              </w:tc>
              <w:tc>
                <w:tcPr>
                  <w:tcW w:w="2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lastRenderedPageBreak/>
                    <w:t>МП</w:t>
                  </w:r>
                </w:p>
              </w:tc>
              <w:tc>
                <w:tcPr>
                  <w:tcW w:w="3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 xml:space="preserve">тысяч </w:t>
                  </w:r>
                  <w:r w:rsidRPr="00A427FD">
                    <w:rPr>
                      <w:rFonts w:ascii="Times New Roman" w:hAnsi="Times New Roman"/>
                    </w:rPr>
                    <w:lastRenderedPageBreak/>
                    <w:t>рублей</w:t>
                  </w:r>
                </w:p>
              </w:tc>
              <w:tc>
                <w:tcPr>
                  <w:tcW w:w="2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lastRenderedPageBreak/>
                    <w:t>0,0</w:t>
                  </w:r>
                </w:p>
              </w:tc>
              <w:tc>
                <w:tcPr>
                  <w:tcW w:w="2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2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972F1" w:rsidRPr="00A427FD" w:rsidRDefault="001972F1" w:rsidP="00C92562">
                  <w:pPr>
                    <w:rPr>
                      <w:rFonts w:ascii="Times New Roman" w:hAnsi="Times New Roman"/>
                    </w:rPr>
                  </w:pPr>
                  <w:r w:rsidRPr="00A427FD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</w:tbl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</w:tr>
    </w:tbl>
    <w:p w:rsidR="001972F1" w:rsidRPr="00A427FD" w:rsidRDefault="001972F1" w:rsidP="001972F1">
      <w:pPr>
        <w:rPr>
          <w:rFonts w:ascii="Times New Roman" w:hAnsi="Times New Roman"/>
        </w:rPr>
      </w:pPr>
    </w:p>
    <w:p w:rsidR="001972F1" w:rsidRPr="00A427FD" w:rsidRDefault="001972F1" w:rsidP="001972F1">
      <w:pPr>
        <w:rPr>
          <w:rFonts w:ascii="Times New Roman" w:hAnsi="Times New Roman"/>
        </w:rPr>
      </w:pPr>
      <w:r w:rsidRPr="00A427FD">
        <w:rPr>
          <w:rFonts w:ascii="Times New Roman" w:hAnsi="Times New Roman"/>
        </w:rPr>
        <w:t xml:space="preserve">Примечание. Список используемых </w:t>
      </w:r>
      <w:proofErr w:type="spellStart"/>
      <w:r w:rsidRPr="00A427FD">
        <w:rPr>
          <w:rFonts w:ascii="Times New Roman" w:hAnsi="Times New Roman"/>
        </w:rPr>
        <w:t>сокращений</w:t>
      </w:r>
      <w:proofErr w:type="gramStart"/>
      <w:r w:rsidRPr="00A427FD">
        <w:rPr>
          <w:rFonts w:ascii="Times New Roman" w:hAnsi="Times New Roman"/>
        </w:rPr>
        <w:t>:В</w:t>
      </w:r>
      <w:proofErr w:type="gramEnd"/>
      <w:r w:rsidRPr="00A427FD">
        <w:rPr>
          <w:rFonts w:ascii="Times New Roman" w:hAnsi="Times New Roman"/>
        </w:rPr>
        <w:t>ДЛ</w:t>
      </w:r>
      <w:proofErr w:type="spellEnd"/>
      <w:r w:rsidRPr="00A427FD">
        <w:rPr>
          <w:rFonts w:ascii="Times New Roman" w:hAnsi="Times New Roman"/>
        </w:rPr>
        <w:t xml:space="preserve"> − показатели для оценки эффективности деятельности высших должностных лиц субъектов Российской Федерации МП – муниципальная  программа; ОКЕИ − общероссийский классификатор единиц измерения. </w:t>
      </w:r>
    </w:p>
    <w:p w:rsidR="001972F1" w:rsidRPr="00A427FD" w:rsidRDefault="001972F1" w:rsidP="001972F1">
      <w:pPr>
        <w:jc w:val="center"/>
        <w:rPr>
          <w:rFonts w:ascii="Times New Roman" w:hAnsi="Times New Roman"/>
        </w:rPr>
      </w:pPr>
      <w:r w:rsidRPr="00A427FD">
        <w:rPr>
          <w:rFonts w:ascii="Times New Roman" w:hAnsi="Times New Roman"/>
        </w:rPr>
        <w:t>3. Структура  муниципальной (комплексной)  программы Багаевского сельского поселения</w:t>
      </w:r>
    </w:p>
    <w:p w:rsidR="001972F1" w:rsidRPr="00A427FD" w:rsidRDefault="001972F1" w:rsidP="001972F1">
      <w:pPr>
        <w:jc w:val="center"/>
        <w:rPr>
          <w:rFonts w:ascii="Times New Roman" w:hAnsi="Times New Roman"/>
        </w:rPr>
      </w:pPr>
    </w:p>
    <w:p w:rsidR="001972F1" w:rsidRPr="00A427FD" w:rsidRDefault="001972F1" w:rsidP="001972F1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8"/>
        <w:gridCol w:w="4040"/>
        <w:gridCol w:w="7512"/>
        <w:gridCol w:w="2478"/>
      </w:tblGrid>
      <w:tr w:rsidR="001972F1" w:rsidRPr="00A427FD" w:rsidTr="00C92562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A427F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A427FD">
              <w:rPr>
                <w:rFonts w:ascii="Times New Roman" w:hAnsi="Times New Roman"/>
              </w:rPr>
              <w:t>/</w:t>
            </w:r>
            <w:proofErr w:type="spellStart"/>
            <w:r w:rsidRPr="00A427F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Задача структурного элемента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Связь с показателями</w:t>
            </w:r>
          </w:p>
        </w:tc>
      </w:tr>
      <w:tr w:rsidR="001972F1" w:rsidRPr="00A427FD" w:rsidTr="00C92562">
        <w:trPr>
          <w:tblHeader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4</w:t>
            </w:r>
          </w:p>
        </w:tc>
      </w:tr>
      <w:tr w:rsidR="001972F1" w:rsidRPr="00A427FD" w:rsidTr="00C92562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1.1. Комплекс процессных мероприятий: </w:t>
            </w:r>
            <w:hyperlink w:anchor="Par879" w:history="1">
              <w:r w:rsidRPr="00A427FD">
                <w:rPr>
                  <w:rFonts w:ascii="Times New Roman" w:hAnsi="Times New Roman"/>
                </w:rPr>
                <w:t>«Противодействие коррупции на территории муниципального образования «Багаевское сельское поселение»</w:t>
              </w:r>
            </w:hyperlink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Куратор – </w:t>
            </w:r>
            <w:proofErr w:type="spellStart"/>
            <w:r w:rsidRPr="00A427FD">
              <w:rPr>
                <w:rFonts w:ascii="Times New Roman" w:hAnsi="Times New Roman"/>
              </w:rPr>
              <w:t>Куповцова</w:t>
            </w:r>
            <w:proofErr w:type="spellEnd"/>
            <w:r w:rsidRPr="00A427FD">
              <w:rPr>
                <w:rFonts w:ascii="Times New Roman" w:hAnsi="Times New Roman"/>
              </w:rPr>
              <w:t xml:space="preserve"> Оксана Александровна, заместитель главы Администрации Багаевского сельского поселения.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proofErr w:type="gramStart"/>
            <w:r w:rsidRPr="00A427FD">
              <w:rPr>
                <w:rFonts w:ascii="Times New Roman" w:hAnsi="Times New Roman"/>
              </w:rPr>
              <w:t>Ответственный</w:t>
            </w:r>
            <w:proofErr w:type="gramEnd"/>
            <w:r w:rsidRPr="00A427FD">
              <w:rPr>
                <w:rFonts w:ascii="Times New Roman" w:hAnsi="Times New Roman"/>
              </w:rPr>
              <w:t xml:space="preserve"> за реализацию: администрация Багаевского сельского поселения.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Срок реализации: 2024 – 2030 годы</w:t>
            </w:r>
          </w:p>
        </w:tc>
      </w:tr>
      <w:tr w:rsidR="001972F1" w:rsidRPr="00A427FD" w:rsidTr="00C92562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1.1.1.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Проведение анализа поступивших в Администрацию Багаевского сельского </w:t>
            </w:r>
            <w:r w:rsidRPr="00A427FD">
              <w:rPr>
                <w:rFonts w:ascii="Times New Roman" w:hAnsi="Times New Roman"/>
              </w:rPr>
              <w:lastRenderedPageBreak/>
              <w:t xml:space="preserve">поселения заявлений, обращений    физических и юридических лиц на предмет наличия  информации о фактах  коррупции со стороны   муниципальных служащих Администрации Багаевского сельского  поселения 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 xml:space="preserve">Недопущение фактов коррупции со стороны муниципальных служащих </w:t>
            </w:r>
            <w:r w:rsidRPr="00A427FD">
              <w:rPr>
                <w:rFonts w:ascii="Times New Roman" w:hAnsi="Times New Roman"/>
              </w:rPr>
              <w:lastRenderedPageBreak/>
              <w:t>Администрации Багаевского сельского поселения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>Отсутствие фактов коррупции со стороны муниципальных служащих Администрации Багаевского сельского поселения</w:t>
            </w:r>
          </w:p>
        </w:tc>
      </w:tr>
      <w:tr w:rsidR="001972F1" w:rsidRPr="00A427FD" w:rsidTr="00C92562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>1.1.2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Организация и проведение проверок соблюдения муниципальными служащими Администрации Багаевского сельского поселения обязанностей, запретов и ограничений, установленных действующим законодательством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Недопущение фактов коррупции со стороны муниципальных служащих Администрации Багаевского сельского поселения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Отсутствие фактов коррупции со стороны муниципальных служащих Администрации Багаевского сельского поселения</w:t>
            </w:r>
          </w:p>
        </w:tc>
      </w:tr>
      <w:tr w:rsidR="001972F1" w:rsidRPr="00A427FD" w:rsidTr="00C92562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1.1.3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Предоставление муниципальными служащими Администрации Багаевского сельского поселения сведений о полученных доходах, расходах  и принадлежащем на праве собственности имуществе, являющихся объектами налогообложения, об обязательствах имущественного характера.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Недопущение фактов коррупции со стороны муниципальных служащих Администрации Багаевского сельского поселения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Предоставление муниципальными служащими декларации о доходах</w:t>
            </w:r>
          </w:p>
        </w:tc>
      </w:tr>
      <w:tr w:rsidR="001972F1" w:rsidRPr="00A427FD" w:rsidTr="00C92562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1.1.4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Проведение работы с муниципальными служащими Администрации </w:t>
            </w:r>
            <w:r w:rsidRPr="00A427FD">
              <w:rPr>
                <w:rFonts w:ascii="Times New Roman" w:hAnsi="Times New Roman"/>
              </w:rPr>
              <w:lastRenderedPageBreak/>
              <w:t>Багаевского сельского поселения по формированию нетерпимого отношения к коррупции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 xml:space="preserve">Недопущение фактов коррупции со стороны муниципальных служащих </w:t>
            </w:r>
            <w:r w:rsidRPr="00A427FD">
              <w:rPr>
                <w:rFonts w:ascii="Times New Roman" w:hAnsi="Times New Roman"/>
              </w:rPr>
              <w:lastRenderedPageBreak/>
              <w:t>Администрации Багаевского сельского поселения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>Отсутствие фактов коррупции со стороны муниципальных служащих Администрации Багаевского сельского поселения</w:t>
            </w:r>
          </w:p>
        </w:tc>
      </w:tr>
      <w:tr w:rsidR="001972F1" w:rsidRPr="00A427FD" w:rsidTr="00C92562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>1.1.5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   Обучение в сфере противодействия коррупции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Повышение грамотности сотрудников в сфере противодействия коррупции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Отсутствие фактов коррупции со стороны муниципальных служащих Администрации Багаевского сельского поселения</w:t>
            </w:r>
          </w:p>
        </w:tc>
      </w:tr>
      <w:tr w:rsidR="001972F1" w:rsidRPr="00A427FD" w:rsidTr="00C92562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1.2. Комплекс процессных мероприятий: «Профилактика экстремизма и терроризма в Багаевском сельском поселении»;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proofErr w:type="gramStart"/>
            <w:r w:rsidRPr="00A427FD">
              <w:rPr>
                <w:rFonts w:ascii="Times New Roman" w:hAnsi="Times New Roman"/>
              </w:rPr>
              <w:t>Ответственный</w:t>
            </w:r>
            <w:proofErr w:type="gramEnd"/>
            <w:r w:rsidRPr="00A427FD">
              <w:rPr>
                <w:rFonts w:ascii="Times New Roman" w:hAnsi="Times New Roman"/>
              </w:rPr>
              <w:t xml:space="preserve"> за реализацию: администрация Багаевского сельского поселения.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Срок реализации: 2024 – 2030 годы</w:t>
            </w:r>
          </w:p>
        </w:tc>
      </w:tr>
      <w:tr w:rsidR="001972F1" w:rsidRPr="00A427FD" w:rsidTr="00C92562">
        <w:trPr>
          <w:trHeight w:val="19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1.2.1.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ЧС.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Повышение грамотности населения в вопросах противодействия терроризму.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Повышение уровня безопасности населенных пунктов поселения </w:t>
            </w:r>
          </w:p>
        </w:tc>
      </w:tr>
      <w:tr w:rsidR="001972F1" w:rsidRPr="00A427FD" w:rsidTr="00C92562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>1.2.2.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Разработка мероприятий профилактических мер, направленных на предупреждение экстремистской деятельности, в том числе на выявление и последующее устранение причин и условий, способствующих осуществлению  экстремистской деятельности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Предупреждение экстремистской деятельности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Повышение уровня безопасности населенных пунктов поселения</w:t>
            </w:r>
          </w:p>
        </w:tc>
      </w:tr>
      <w:tr w:rsidR="001972F1" w:rsidRPr="00A427FD" w:rsidTr="00C92562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1.2.3.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Приобретение камер видеонаблюдения и установка их на территории поселения (техническое обслуживание систем видеонаблюдения</w:t>
            </w:r>
            <w:proofErr w:type="gramStart"/>
            <w:r w:rsidRPr="00A427FD">
              <w:rPr>
                <w:rFonts w:ascii="Times New Roman" w:hAnsi="Times New Roman"/>
              </w:rPr>
              <w:t xml:space="preserve"> )</w:t>
            </w:r>
            <w:proofErr w:type="gramEnd"/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Установка камер видеонаблюдения в наиболее посещаемых  общественных местах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Повышение уровня безопасности населенных пунктов поселения</w:t>
            </w:r>
          </w:p>
        </w:tc>
      </w:tr>
      <w:tr w:rsidR="001972F1" w:rsidRPr="00A427FD" w:rsidTr="00C92562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1.2.4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Приобретение и размещение плакатов по профилактике экстремизма и терроризма на территории поселений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Информирование населения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Повышение уровня безопасности населенных пунктов поселения</w:t>
            </w:r>
          </w:p>
        </w:tc>
      </w:tr>
      <w:tr w:rsidR="001972F1" w:rsidRPr="00A427FD" w:rsidTr="00C92562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1.3. Комплекс процессных мероприятий: «Укрепление межнациональных отношений и проведение профилактики межнациональных конфликтов в Багаевском сельском  поселении Багаевского района</w:t>
            </w:r>
          </w:p>
        </w:tc>
      </w:tr>
      <w:tr w:rsidR="001972F1" w:rsidRPr="00A427FD" w:rsidTr="00C92562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1.3.1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Формирование индивидуального и общественного сознания, активной жизненной позиции               и повышение грамотности населения в области обеспечения укрепления межэтнических и межкультурных отношений, укрепления толерантности </w:t>
            </w:r>
            <w:r w:rsidRPr="00A427FD">
              <w:rPr>
                <w:rFonts w:ascii="Times New Roman" w:hAnsi="Times New Roman"/>
              </w:rPr>
              <w:lastRenderedPageBreak/>
              <w:t>в сельском поселении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>Укрепление межэтнических и межкультурных отношений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Повышение уровня безопасности населенных пунктов поселения</w:t>
            </w:r>
          </w:p>
        </w:tc>
      </w:tr>
      <w:tr w:rsidR="001972F1" w:rsidRPr="00A427FD" w:rsidTr="00C92562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>1.3.2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Организация индивидуальной и групповой работы, направленной на снижение уровня проявлений шовинизма и дискриминации по этническому, расовому и конфессиональному признакам и формирование положительного представления о многонациональности сельского поселения.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Проведение профилактических мероприятий по предупреждению фактов националистического экстремизма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Укрепление межэтнических и межкультурных отношений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Повышение уровня безопасности населенных пунктов поселения</w:t>
            </w:r>
          </w:p>
        </w:tc>
      </w:tr>
      <w:tr w:rsidR="001972F1" w:rsidRPr="00A427FD" w:rsidTr="00C92562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1.3.3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Мониторинг экстремистских  настроений в молодежной среде: проведение анкетирования, изучение и анализ информации, размещаемой на Интернет-сайтах социальных сетей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Недопущение экстремистских настроений в молодежной среде  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Повышение уровня безопасности населенных пунктов поселения</w:t>
            </w:r>
          </w:p>
        </w:tc>
      </w:tr>
      <w:tr w:rsidR="001972F1" w:rsidRPr="00A427FD" w:rsidTr="00C92562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1.3.4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Осуществление еженедельного обхода мест возможного нахождения молодежи на предмет выявления и принятие мер по ликвидации последствий экстремистской деятельности, </w:t>
            </w:r>
            <w:r w:rsidRPr="00A427FD">
              <w:rPr>
                <w:rFonts w:ascii="Times New Roman" w:hAnsi="Times New Roman"/>
              </w:rPr>
              <w:lastRenderedPageBreak/>
              <w:t>проявляемой в виде нанесения на архитектурные сооружения символов и знаков экстремистской направленности, или схожих по степени смешения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>Патрулирование территории поселения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Повышение уровня безопасности населенных пунктов поселения</w:t>
            </w:r>
          </w:p>
        </w:tc>
      </w:tr>
      <w:tr w:rsidR="001972F1" w:rsidRPr="00A427FD" w:rsidTr="00C92562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>1.3.5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Публикация информационно публицистических материалов, посвященных истории, культуре и традициям народов,  современной жизни национальных общин, направленных на воспитание культуры толерантности, формирующих уважительное отношение к представителям различных национальностей, проживающих в сельском поселении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Укрепление межнациональных отношений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Повышение уровня безопасности населенных пунктов поселения</w:t>
            </w:r>
          </w:p>
        </w:tc>
      </w:tr>
      <w:tr w:rsidR="001972F1" w:rsidRPr="00A427FD" w:rsidTr="00C92562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1.3.6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Проведение культурно-массовых мероприятий, направленных на распространение и укрепление культуры мира, продвижение идеалов взаимопонимания терпимости, межнациональной солидарности.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Укрепление межнациональной солидарности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Повышение уровня безопасности населенных пунктов поселения</w:t>
            </w:r>
          </w:p>
        </w:tc>
      </w:tr>
    </w:tbl>
    <w:p w:rsidR="001972F1" w:rsidRPr="00A427FD" w:rsidRDefault="001972F1" w:rsidP="001972F1">
      <w:pPr>
        <w:rPr>
          <w:rFonts w:ascii="Times New Roman" w:hAnsi="Times New Roman"/>
        </w:rPr>
        <w:sectPr w:rsidR="001972F1" w:rsidRPr="00A427FD" w:rsidSect="00A427FD">
          <w:headerReference w:type="default" r:id="rId10"/>
          <w:footerReference w:type="default" r:id="rId11"/>
          <w:headerReference w:type="first" r:id="rId12"/>
          <w:footerReference w:type="first" r:id="rId13"/>
          <w:pgSz w:w="16840" w:h="11907" w:orient="landscape" w:code="9"/>
          <w:pgMar w:top="1276" w:right="1134" w:bottom="567" w:left="1134" w:header="709" w:footer="624" w:gutter="0"/>
          <w:cols w:space="720"/>
          <w:titlePg/>
          <w:docGrid w:linePitch="272"/>
        </w:sectPr>
      </w:pPr>
    </w:p>
    <w:p w:rsidR="001972F1" w:rsidRPr="00A427FD" w:rsidRDefault="001972F1" w:rsidP="001972F1">
      <w:pPr>
        <w:rPr>
          <w:rFonts w:ascii="Times New Roman" w:hAnsi="Times New Roman"/>
        </w:rPr>
      </w:pPr>
      <w:r w:rsidRPr="00A427FD">
        <w:rPr>
          <w:rFonts w:ascii="Times New Roman" w:hAnsi="Times New Roman"/>
        </w:rPr>
        <w:lastRenderedPageBreak/>
        <w:t xml:space="preserve">4. Финансовое обеспечение муниципальной (комплексной)    программы Багаевского сельского поселения «Обеспечение общественного порядка и противодействия преступности в Багаевском сельском поселении» на 2019 - 2030г.г.    </w:t>
      </w:r>
    </w:p>
    <w:p w:rsidR="001972F1" w:rsidRPr="00A427FD" w:rsidRDefault="001972F1" w:rsidP="001972F1">
      <w:pPr>
        <w:rPr>
          <w:rFonts w:ascii="Times New Roman" w:hAnsi="Times New Roman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64"/>
        <w:gridCol w:w="6730"/>
        <w:gridCol w:w="1796"/>
        <w:gridCol w:w="1796"/>
        <w:gridCol w:w="1796"/>
        <w:gridCol w:w="1309"/>
        <w:gridCol w:w="1275"/>
      </w:tblGrid>
      <w:tr w:rsidR="001972F1" w:rsidRPr="00A427FD" w:rsidTr="00C92562"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A427F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A427FD">
              <w:rPr>
                <w:rFonts w:ascii="Times New Roman" w:hAnsi="Times New Roman"/>
              </w:rPr>
              <w:t>/</w:t>
            </w:r>
            <w:proofErr w:type="spellStart"/>
            <w:r w:rsidRPr="00A427F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Наименование 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муниципальной (комплексной)  программы, структурного элемента, 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7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Объем расходов по годам реализации, тыс. рублей</w:t>
            </w:r>
          </w:p>
        </w:tc>
      </w:tr>
      <w:tr w:rsidR="001972F1" w:rsidRPr="00A427FD" w:rsidTr="00C92562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6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2025 год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2026 год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2027 год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2028-2030 годы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Всего</w:t>
            </w:r>
          </w:p>
        </w:tc>
      </w:tr>
      <w:tr w:rsidR="001972F1" w:rsidRPr="00A427FD" w:rsidTr="00C92562">
        <w:trPr>
          <w:tblHeader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7</w:t>
            </w:r>
          </w:p>
        </w:tc>
      </w:tr>
      <w:tr w:rsidR="001972F1" w:rsidRPr="00A427FD" w:rsidTr="00C92562"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1.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Муниципальная (комплексная) программа  (всего), в том числе: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192,2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192,2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192,2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576,6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1153,2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</w:tr>
      <w:tr w:rsidR="001972F1" w:rsidRPr="00A427FD" w:rsidTr="00C92562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местный бюджет (всего), из них: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192,2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192,2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192,2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576,6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1153,2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</w:tr>
      <w:tr w:rsidR="001972F1" w:rsidRPr="00A427FD" w:rsidTr="00C92562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безвозмездные поступления в местный бюджет, в том числе за счет средств: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         0,0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   0,0</w:t>
            </w:r>
          </w:p>
        </w:tc>
      </w:tr>
      <w:tr w:rsidR="001972F1" w:rsidRPr="00A427FD" w:rsidTr="00C92562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         0,0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   0,0</w:t>
            </w:r>
          </w:p>
        </w:tc>
      </w:tr>
      <w:tr w:rsidR="001972F1" w:rsidRPr="00A427FD" w:rsidTr="00C92562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         0,0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   0,0</w:t>
            </w:r>
          </w:p>
        </w:tc>
      </w:tr>
      <w:tr w:rsidR="001972F1" w:rsidRPr="00A427FD" w:rsidTr="00C92562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Местного бюджета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192,2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192,2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192,2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576,6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1153,2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</w:tr>
      <w:tr w:rsidR="001972F1" w:rsidRPr="00A427FD" w:rsidTr="00C92562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Консолидированный бюджет Багаевского сельского поселения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         0,0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   0,0</w:t>
            </w:r>
          </w:p>
        </w:tc>
      </w:tr>
      <w:tr w:rsidR="001972F1" w:rsidRPr="00A427FD" w:rsidTr="00C92562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         0,0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   0,0</w:t>
            </w:r>
          </w:p>
        </w:tc>
      </w:tr>
      <w:tr w:rsidR="001972F1" w:rsidRPr="00A427FD" w:rsidTr="00C92562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объем налоговых расходов муниципального образования  (</w:t>
            </w:r>
            <w:proofErr w:type="spellStart"/>
            <w:r w:rsidRPr="00A427FD">
              <w:rPr>
                <w:rFonts w:ascii="Times New Roman" w:hAnsi="Times New Roman"/>
              </w:rPr>
              <w:t>справочно</w:t>
            </w:r>
            <w:proofErr w:type="spellEnd"/>
            <w:r w:rsidRPr="00A427FD">
              <w:rPr>
                <w:rFonts w:ascii="Times New Roman" w:hAnsi="Times New Roman"/>
              </w:rPr>
              <w:t>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         0,0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   0,0</w:t>
            </w:r>
          </w:p>
        </w:tc>
      </w:tr>
    </w:tbl>
    <w:p w:rsidR="001972F1" w:rsidRPr="00A427FD" w:rsidRDefault="001972F1" w:rsidP="001972F1">
      <w:pPr>
        <w:rPr>
          <w:rFonts w:ascii="Times New Roman" w:hAnsi="Times New Roman"/>
        </w:rPr>
      </w:pPr>
    </w:p>
    <w:p w:rsidR="001972F1" w:rsidRPr="00A427FD" w:rsidRDefault="001972F1" w:rsidP="001972F1">
      <w:pPr>
        <w:rPr>
          <w:rFonts w:ascii="Times New Roman" w:hAnsi="Times New Roman"/>
        </w:rPr>
        <w:sectPr w:rsidR="001972F1" w:rsidRPr="00A427FD" w:rsidSect="00A427FD">
          <w:headerReference w:type="default" r:id="rId14"/>
          <w:footerReference w:type="default" r:id="rId15"/>
          <w:pgSz w:w="16840" w:h="23814"/>
          <w:pgMar w:top="1134" w:right="1701" w:bottom="1134" w:left="567" w:header="720" w:footer="720" w:gutter="0"/>
          <w:cols w:space="720"/>
          <w:docGrid w:linePitch="272"/>
        </w:sectPr>
      </w:pPr>
    </w:p>
    <w:p w:rsidR="001972F1" w:rsidRPr="00A427FD" w:rsidRDefault="001972F1" w:rsidP="001972F1">
      <w:pPr>
        <w:jc w:val="center"/>
        <w:rPr>
          <w:rFonts w:ascii="Times New Roman" w:hAnsi="Times New Roman"/>
          <w:sz w:val="28"/>
          <w:szCs w:val="28"/>
        </w:rPr>
      </w:pPr>
      <w:r w:rsidRPr="00A427FD">
        <w:rPr>
          <w:rFonts w:ascii="Times New Roman" w:hAnsi="Times New Roman"/>
          <w:sz w:val="28"/>
          <w:szCs w:val="28"/>
        </w:rPr>
        <w:lastRenderedPageBreak/>
        <w:t>III ПАСПОРТ</w:t>
      </w:r>
    </w:p>
    <w:p w:rsidR="001972F1" w:rsidRPr="00A427FD" w:rsidRDefault="001972F1" w:rsidP="001972F1">
      <w:pPr>
        <w:rPr>
          <w:rFonts w:ascii="Times New Roman" w:hAnsi="Times New Roman"/>
          <w:sz w:val="28"/>
          <w:szCs w:val="28"/>
        </w:rPr>
      </w:pPr>
      <w:r w:rsidRPr="00A427FD">
        <w:rPr>
          <w:rFonts w:ascii="Times New Roman" w:hAnsi="Times New Roman"/>
          <w:sz w:val="28"/>
          <w:szCs w:val="28"/>
        </w:rPr>
        <w:t xml:space="preserve">комплекса процессных мероприятий </w:t>
      </w:r>
      <w:hyperlink w:anchor="Par879" w:history="1">
        <w:r w:rsidRPr="00A427FD">
          <w:rPr>
            <w:rFonts w:ascii="Times New Roman" w:hAnsi="Times New Roman"/>
            <w:sz w:val="28"/>
            <w:szCs w:val="28"/>
          </w:rPr>
          <w:t>«Противодействие коррупции на территории муниципального образования «Багаевское сельское поселение»</w:t>
        </w:r>
      </w:hyperlink>
    </w:p>
    <w:p w:rsidR="001972F1" w:rsidRPr="00A427FD" w:rsidRDefault="001972F1" w:rsidP="001972F1">
      <w:pPr>
        <w:rPr>
          <w:rFonts w:ascii="Times New Roman" w:hAnsi="Times New Roman"/>
        </w:rPr>
      </w:pPr>
    </w:p>
    <w:p w:rsidR="001972F1" w:rsidRPr="00A427FD" w:rsidRDefault="001972F1" w:rsidP="001972F1">
      <w:pPr>
        <w:rPr>
          <w:rFonts w:ascii="Times New Roman" w:hAnsi="Times New Roman"/>
        </w:rPr>
      </w:pPr>
      <w:r w:rsidRPr="00A427FD">
        <w:rPr>
          <w:rFonts w:ascii="Times New Roman" w:hAnsi="Times New Roman"/>
        </w:rPr>
        <w:t>1. Основные положения</w:t>
      </w:r>
    </w:p>
    <w:p w:rsidR="001972F1" w:rsidRPr="00A427FD" w:rsidRDefault="001972F1" w:rsidP="001972F1">
      <w:pPr>
        <w:rPr>
          <w:rFonts w:ascii="Times New Roman" w:hAnsi="Times New Roman"/>
        </w:rPr>
      </w:pPr>
    </w:p>
    <w:tbl>
      <w:tblPr>
        <w:tblW w:w="15000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2"/>
        <w:gridCol w:w="5985"/>
        <w:gridCol w:w="567"/>
        <w:gridCol w:w="7716"/>
      </w:tblGrid>
      <w:tr w:rsidR="001972F1" w:rsidRPr="00A427FD" w:rsidTr="00C92562">
        <w:trPr>
          <w:trHeight w:val="578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1.1.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Ответственный за разработку и реализацию комплекса процессных мероприятий </w:t>
            </w:r>
            <w:hyperlink w:anchor="Par879" w:history="1">
              <w:r w:rsidRPr="00A427FD">
                <w:rPr>
                  <w:rFonts w:ascii="Times New Roman" w:hAnsi="Times New Roman"/>
                </w:rPr>
                <w:t>«Противодействие коррупции на территории муниципального образования «Багаевское сельское поселение»</w:t>
              </w:r>
            </w:hyperlink>
            <w:r w:rsidRPr="00A427FD">
              <w:rPr>
                <w:rFonts w:ascii="Times New Roman" w:hAnsi="Times New Roman"/>
              </w:rPr>
              <w:t xml:space="preserve"> (далее также в настоящем разделе – комплекс процессных мероприятий)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–</w:t>
            </w:r>
          </w:p>
        </w:tc>
        <w:tc>
          <w:tcPr>
            <w:tcW w:w="77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Начальник сектора  по социальным и кадровым вопросам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 (Е.Б. </w:t>
            </w:r>
            <w:proofErr w:type="spellStart"/>
            <w:r w:rsidRPr="00A427FD">
              <w:rPr>
                <w:rFonts w:ascii="Times New Roman" w:hAnsi="Times New Roman"/>
              </w:rPr>
              <w:t>Бубукина</w:t>
            </w:r>
            <w:proofErr w:type="spellEnd"/>
            <w:r w:rsidRPr="00A427FD">
              <w:rPr>
                <w:rFonts w:ascii="Times New Roman" w:hAnsi="Times New Roman"/>
              </w:rPr>
              <w:t>)</w:t>
            </w:r>
          </w:p>
        </w:tc>
      </w:tr>
      <w:tr w:rsidR="001972F1" w:rsidRPr="00A427FD" w:rsidTr="00C92562">
        <w:trPr>
          <w:trHeight w:val="578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1.2.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Связь с муниципальной (комплексной)  программой Багаевского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–</w:t>
            </w:r>
          </w:p>
        </w:tc>
        <w:tc>
          <w:tcPr>
            <w:tcW w:w="77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муниципальная (комплексная)  программа Багаевского 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сельского поселения «Обеспечение общественного порядка и противодействия преступности в Багаевском сельском поселении»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 на 2019 - 2030г.г. 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</w:tr>
    </w:tbl>
    <w:p w:rsidR="001972F1" w:rsidRPr="00A427FD" w:rsidRDefault="001972F1" w:rsidP="001972F1">
      <w:pPr>
        <w:rPr>
          <w:rFonts w:ascii="Times New Roman" w:hAnsi="Times New Roman"/>
        </w:rPr>
      </w:pPr>
      <w:r w:rsidRPr="00A427FD">
        <w:rPr>
          <w:rFonts w:ascii="Times New Roman" w:hAnsi="Times New Roman"/>
        </w:rPr>
        <w:br w:type="page"/>
      </w:r>
    </w:p>
    <w:p w:rsidR="001972F1" w:rsidRPr="00A427FD" w:rsidRDefault="001972F1" w:rsidP="001972F1">
      <w:pPr>
        <w:rPr>
          <w:rFonts w:ascii="Times New Roman" w:hAnsi="Times New Roman"/>
        </w:rPr>
      </w:pPr>
      <w:r w:rsidRPr="00A427FD">
        <w:rPr>
          <w:rFonts w:ascii="Times New Roman" w:hAnsi="Times New Roman"/>
        </w:rPr>
        <w:lastRenderedPageBreak/>
        <w:t>2. Показатели комплекса процессных мероприятий</w:t>
      </w:r>
    </w:p>
    <w:p w:rsidR="001972F1" w:rsidRPr="00A427FD" w:rsidRDefault="001972F1" w:rsidP="001972F1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55"/>
        <w:gridCol w:w="2713"/>
        <w:gridCol w:w="1263"/>
        <w:gridCol w:w="983"/>
        <w:gridCol w:w="1159"/>
        <w:gridCol w:w="844"/>
        <w:gridCol w:w="667"/>
        <w:gridCol w:w="815"/>
        <w:gridCol w:w="829"/>
        <w:gridCol w:w="787"/>
        <w:gridCol w:w="1105"/>
        <w:gridCol w:w="1744"/>
        <w:gridCol w:w="1118"/>
      </w:tblGrid>
      <w:tr w:rsidR="001972F1" w:rsidRPr="00A427FD" w:rsidTr="00C92562">
        <w:trPr>
          <w:trHeight w:val="20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№</w:t>
            </w:r>
            <w:r w:rsidRPr="00A427FD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A427F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A427FD">
              <w:rPr>
                <w:rFonts w:ascii="Times New Roman" w:hAnsi="Times New Roman"/>
              </w:rPr>
              <w:t>/</w:t>
            </w:r>
            <w:proofErr w:type="spellStart"/>
            <w:r w:rsidRPr="00A427F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Признак </w:t>
            </w:r>
            <w:proofErr w:type="spellStart"/>
            <w:proofErr w:type="gramStart"/>
            <w:r w:rsidRPr="00A427FD">
              <w:rPr>
                <w:rFonts w:ascii="Times New Roman" w:hAnsi="Times New Roman"/>
              </w:rPr>
              <w:t>возраста-ния</w:t>
            </w:r>
            <w:proofErr w:type="spellEnd"/>
            <w:proofErr w:type="gramEnd"/>
            <w:r w:rsidRPr="00A427FD">
              <w:rPr>
                <w:rFonts w:ascii="Times New Roman" w:hAnsi="Times New Roman"/>
              </w:rPr>
              <w:t>/</w:t>
            </w:r>
            <w:proofErr w:type="spellStart"/>
            <w:r w:rsidRPr="00A427FD">
              <w:rPr>
                <w:rFonts w:ascii="Times New Roman" w:hAnsi="Times New Roman"/>
              </w:rPr>
              <w:t>убыва-ния</w:t>
            </w:r>
            <w:proofErr w:type="spellEnd"/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Уровень </w:t>
            </w:r>
            <w:proofErr w:type="spellStart"/>
            <w:proofErr w:type="gramStart"/>
            <w:r w:rsidRPr="00A427FD">
              <w:rPr>
                <w:rFonts w:ascii="Times New Roman" w:hAnsi="Times New Roman"/>
              </w:rPr>
              <w:t>показа-теля</w:t>
            </w:r>
            <w:proofErr w:type="spellEnd"/>
            <w:proofErr w:type="gramEnd"/>
            <w:r w:rsidRPr="00A427F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Базовое значение показателя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Значения показателей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proofErr w:type="gramStart"/>
            <w:r w:rsidRPr="00A427FD">
              <w:rPr>
                <w:rFonts w:ascii="Times New Roman" w:hAnsi="Times New Roman"/>
              </w:rPr>
              <w:t>Ответственный</w:t>
            </w:r>
            <w:proofErr w:type="gramEnd"/>
            <w:r w:rsidRPr="00A427FD">
              <w:rPr>
                <w:rFonts w:ascii="Times New Roman" w:hAnsi="Times New Roman"/>
              </w:rPr>
              <w:t xml:space="preserve"> за достижение показателя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A427FD">
              <w:rPr>
                <w:rFonts w:ascii="Times New Roman" w:hAnsi="Times New Roman"/>
              </w:rPr>
              <w:t>Информа-ционная</w:t>
            </w:r>
            <w:proofErr w:type="spellEnd"/>
            <w:proofErr w:type="gramEnd"/>
            <w:r w:rsidRPr="00A427FD">
              <w:rPr>
                <w:rFonts w:ascii="Times New Roman" w:hAnsi="Times New Roman"/>
              </w:rPr>
              <w:t xml:space="preserve"> система</w:t>
            </w:r>
          </w:p>
        </w:tc>
      </w:tr>
      <w:tr w:rsidR="001972F1" w:rsidRPr="00A427FD" w:rsidTr="00C92562">
        <w:trPr>
          <w:trHeight w:val="2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A427FD">
              <w:rPr>
                <w:rFonts w:ascii="Times New Roman" w:hAnsi="Times New Roman"/>
              </w:rPr>
              <w:t>значе-ние</w:t>
            </w:r>
            <w:proofErr w:type="spellEnd"/>
            <w:proofErr w:type="gramEnd"/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год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2025 год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2026 год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2027 год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2030 год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(</w:t>
            </w:r>
            <w:proofErr w:type="spellStart"/>
            <w:r w:rsidRPr="00A427FD">
              <w:rPr>
                <w:rFonts w:ascii="Times New Roman" w:hAnsi="Times New Roman"/>
              </w:rPr>
              <w:t>справоч-но</w:t>
            </w:r>
            <w:proofErr w:type="spellEnd"/>
            <w:r w:rsidRPr="00A427FD">
              <w:rPr>
                <w:rFonts w:ascii="Times New Roman" w:hAnsi="Times New Roman"/>
              </w:rPr>
              <w:t>)</w:t>
            </w: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</w:tr>
    </w:tbl>
    <w:p w:rsidR="001972F1" w:rsidRPr="00A427FD" w:rsidRDefault="001972F1" w:rsidP="001972F1">
      <w:pPr>
        <w:rPr>
          <w:rFonts w:ascii="Times New Roman" w:hAnsi="Times New Roman"/>
        </w:rPr>
      </w:pPr>
    </w:p>
    <w:tbl>
      <w:tblPr>
        <w:tblW w:w="14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55"/>
        <w:gridCol w:w="2712"/>
        <w:gridCol w:w="1263"/>
        <w:gridCol w:w="982"/>
        <w:gridCol w:w="1159"/>
        <w:gridCol w:w="844"/>
        <w:gridCol w:w="667"/>
        <w:gridCol w:w="815"/>
        <w:gridCol w:w="19"/>
        <w:gridCol w:w="811"/>
        <w:gridCol w:w="788"/>
        <w:gridCol w:w="1105"/>
        <w:gridCol w:w="1822"/>
        <w:gridCol w:w="1118"/>
      </w:tblGrid>
      <w:tr w:rsidR="001972F1" w:rsidRPr="00A427FD" w:rsidTr="00C92562">
        <w:trPr>
          <w:trHeight w:val="20"/>
          <w:tblHeader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8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13</w:t>
            </w:r>
          </w:p>
        </w:tc>
      </w:tr>
      <w:tr w:rsidR="001972F1" w:rsidRPr="00A427FD" w:rsidTr="00C92562">
        <w:trPr>
          <w:trHeight w:val="20"/>
        </w:trPr>
        <w:tc>
          <w:tcPr>
            <w:tcW w:w="146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                                                      1. Задача комплекса процессных мероприятий </w:t>
            </w:r>
            <w:hyperlink w:anchor="Par879" w:history="1">
              <w:r w:rsidRPr="00A427FD">
                <w:rPr>
                  <w:rFonts w:ascii="Times New Roman" w:hAnsi="Times New Roman"/>
                </w:rPr>
                <w:t>«Противодействие коррупции на территории муниципального образования «Багаевское сельское поселение»</w:t>
              </w:r>
            </w:hyperlink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;</w:t>
            </w:r>
          </w:p>
        </w:tc>
      </w:tr>
      <w:tr w:rsidR="001972F1" w:rsidRPr="00A427FD" w:rsidTr="00C92562">
        <w:trPr>
          <w:trHeight w:val="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1.1.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   Количество совершенных преступлений на территории поселения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убывание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Количество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92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2023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82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75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70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50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Главный специалист по вопросам ЧС и ПБ Администрации Багаевского </w:t>
            </w:r>
            <w:r w:rsidRPr="00A427FD">
              <w:rPr>
                <w:rFonts w:ascii="Times New Roman" w:hAnsi="Times New Roman"/>
              </w:rPr>
              <w:lastRenderedPageBreak/>
              <w:t>сельского поселения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>–</w:t>
            </w:r>
          </w:p>
        </w:tc>
      </w:tr>
    </w:tbl>
    <w:p w:rsidR="001972F1" w:rsidRPr="00A427FD" w:rsidRDefault="001972F1" w:rsidP="001972F1">
      <w:pPr>
        <w:rPr>
          <w:rFonts w:ascii="Times New Roman" w:hAnsi="Times New Roman"/>
        </w:rPr>
      </w:pPr>
      <w:r w:rsidRPr="00A427FD">
        <w:rPr>
          <w:rFonts w:ascii="Times New Roman" w:hAnsi="Times New Roman"/>
        </w:rPr>
        <w:lastRenderedPageBreak/>
        <w:t>* Значения будут уточнены после доведения финансирования. Примечание. Список используемых сокращений. МП − муниципальная (комплексная)  программа;</w:t>
      </w:r>
    </w:p>
    <w:p w:rsidR="001972F1" w:rsidRPr="00A427FD" w:rsidRDefault="001972F1" w:rsidP="001972F1">
      <w:pPr>
        <w:rPr>
          <w:rFonts w:ascii="Times New Roman" w:hAnsi="Times New Roman"/>
        </w:rPr>
      </w:pPr>
      <w:r w:rsidRPr="00A427FD">
        <w:rPr>
          <w:rFonts w:ascii="Times New Roman" w:hAnsi="Times New Roman"/>
        </w:rPr>
        <w:t>ОКЕИ − общероссийский классификатор единиц измерения.</w:t>
      </w:r>
    </w:p>
    <w:p w:rsidR="001972F1" w:rsidRPr="00BA2F65" w:rsidRDefault="001972F1" w:rsidP="001972F1">
      <w:pPr>
        <w:jc w:val="center"/>
        <w:rPr>
          <w:rFonts w:ascii="Times New Roman" w:hAnsi="Times New Roman"/>
          <w:sz w:val="28"/>
          <w:szCs w:val="28"/>
        </w:rPr>
      </w:pPr>
      <w:r w:rsidRPr="00BA2F65">
        <w:rPr>
          <w:rFonts w:ascii="Times New Roman" w:hAnsi="Times New Roman"/>
          <w:sz w:val="28"/>
          <w:szCs w:val="28"/>
        </w:rPr>
        <w:t>3. Перечень мероприятий (результатов) комплекса процессных мероприятий</w:t>
      </w:r>
    </w:p>
    <w:p w:rsidR="001972F1" w:rsidRPr="00A427FD" w:rsidRDefault="001972F1" w:rsidP="001972F1">
      <w:pPr>
        <w:rPr>
          <w:rFonts w:ascii="Times New Roman" w:hAnsi="Times New Roman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0"/>
        <w:gridCol w:w="2861"/>
        <w:gridCol w:w="1562"/>
        <w:gridCol w:w="2635"/>
        <w:gridCol w:w="1293"/>
        <w:gridCol w:w="1099"/>
        <w:gridCol w:w="736"/>
        <w:gridCol w:w="1018"/>
        <w:gridCol w:w="583"/>
        <w:gridCol w:w="1118"/>
        <w:gridCol w:w="1134"/>
      </w:tblGrid>
      <w:tr w:rsidR="001972F1" w:rsidRPr="00A427FD" w:rsidTr="00C92562"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A427F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A427FD">
              <w:rPr>
                <w:rFonts w:ascii="Times New Roman" w:hAnsi="Times New Roman"/>
              </w:rPr>
              <w:t>/</w:t>
            </w:r>
            <w:proofErr w:type="spellStart"/>
            <w:r w:rsidRPr="00A427F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Наименование мероприятия (результата)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Тип мероприятия  (результата)</w:t>
            </w:r>
          </w:p>
        </w:tc>
        <w:tc>
          <w:tcPr>
            <w:tcW w:w="2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Характеристика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Единица измерения </w:t>
            </w:r>
            <w:r w:rsidRPr="00A427FD">
              <w:rPr>
                <w:rFonts w:ascii="Times New Roman" w:hAnsi="Times New Roman"/>
              </w:rPr>
              <w:br/>
              <w:t>(по ОКЕИ)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3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Значение результата 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по годам реализации</w:t>
            </w:r>
          </w:p>
        </w:tc>
      </w:tr>
      <w:tr w:rsidR="001972F1" w:rsidRPr="00A427FD" w:rsidTr="00C92562"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2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2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год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2025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2026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2030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(</w:t>
            </w:r>
            <w:proofErr w:type="spellStart"/>
            <w:r w:rsidRPr="00A427FD">
              <w:rPr>
                <w:rFonts w:ascii="Times New Roman" w:hAnsi="Times New Roman"/>
              </w:rPr>
              <w:t>справочно</w:t>
            </w:r>
            <w:proofErr w:type="spellEnd"/>
            <w:r w:rsidRPr="00A427FD">
              <w:rPr>
                <w:rFonts w:ascii="Times New Roman" w:hAnsi="Times New Roman"/>
              </w:rPr>
              <w:t>)</w:t>
            </w:r>
          </w:p>
        </w:tc>
      </w:tr>
    </w:tbl>
    <w:p w:rsidR="001972F1" w:rsidRPr="00A427FD" w:rsidRDefault="001972F1" w:rsidP="001972F1">
      <w:pPr>
        <w:rPr>
          <w:rFonts w:ascii="Times New Roman" w:hAnsi="Times New Roman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0"/>
        <w:gridCol w:w="2853"/>
        <w:gridCol w:w="1564"/>
        <w:gridCol w:w="2639"/>
        <w:gridCol w:w="1284"/>
        <w:gridCol w:w="1101"/>
        <w:gridCol w:w="737"/>
        <w:gridCol w:w="803"/>
        <w:gridCol w:w="81"/>
        <w:gridCol w:w="721"/>
        <w:gridCol w:w="129"/>
        <w:gridCol w:w="993"/>
        <w:gridCol w:w="1134"/>
      </w:tblGrid>
      <w:tr w:rsidR="001972F1" w:rsidRPr="00A427FD" w:rsidTr="00C92562">
        <w:trPr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8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9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11</w:t>
            </w:r>
          </w:p>
        </w:tc>
      </w:tr>
      <w:tr w:rsidR="001972F1" w:rsidRPr="00A427FD" w:rsidTr="00C92562">
        <w:tc>
          <w:tcPr>
            <w:tcW w:w="147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1. Задача комплекса процессных мероприятий </w:t>
            </w:r>
            <w:hyperlink w:anchor="Par879" w:history="1">
              <w:r w:rsidRPr="00A427FD">
                <w:rPr>
                  <w:rFonts w:ascii="Times New Roman" w:hAnsi="Times New Roman"/>
                </w:rPr>
                <w:t>«Противодействие коррупции на территории муниципального образования «Багаевское сельское поселение»</w:t>
              </w:r>
            </w:hyperlink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</w:tr>
      <w:tr w:rsidR="001972F1" w:rsidRPr="00A427FD" w:rsidTr="00C9256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>1.1.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Проведение анализа поступивших в Администрацию Багаевского сельского поселения заявлений, обращений    физических и юридических лиц на предмет наличия  информации о фактах  коррупции со стороны   муниципальных служащих Администрации Багаевского сельского  поселения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proofErr w:type="spellStart"/>
            <w:r w:rsidRPr="00A427FD">
              <w:rPr>
                <w:rFonts w:ascii="Times New Roman" w:hAnsi="Times New Roman"/>
              </w:rPr>
              <w:t>приобре</w:t>
            </w:r>
            <w:proofErr w:type="spellEnd"/>
            <w:r w:rsidRPr="00A427FD">
              <w:rPr>
                <w:rFonts w:ascii="Times New Roman" w:hAnsi="Times New Roman"/>
              </w:rPr>
              <w:t>-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proofErr w:type="spellStart"/>
            <w:r w:rsidRPr="00A427FD">
              <w:rPr>
                <w:rFonts w:ascii="Times New Roman" w:hAnsi="Times New Roman"/>
              </w:rPr>
              <w:t>тение</w:t>
            </w:r>
            <w:proofErr w:type="spellEnd"/>
            <w:r w:rsidRPr="00A427FD">
              <w:rPr>
                <w:rFonts w:ascii="Times New Roman" w:hAnsi="Times New Roman"/>
              </w:rPr>
              <w:t xml:space="preserve"> товаров, выполнение работ 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и предоставление услуг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Недопущение фактов коррупции со стороны муниципальных служащих Администрации Багаевского сельского поселения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2023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      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   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</w:tr>
      <w:tr w:rsidR="001972F1" w:rsidRPr="00A427FD" w:rsidTr="00C9256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1.2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Организация и проведение проверок соблюдения муниципальными служащими Администрации Багаевского сельского поселения обязанностей, запретов и ограничений, установленных действующим </w:t>
            </w:r>
            <w:r w:rsidRPr="00A427FD">
              <w:rPr>
                <w:rFonts w:ascii="Times New Roman" w:hAnsi="Times New Roman"/>
              </w:rPr>
              <w:lastRenderedPageBreak/>
              <w:t>законодательством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proofErr w:type="spellStart"/>
            <w:r w:rsidRPr="00A427FD">
              <w:rPr>
                <w:rFonts w:ascii="Times New Roman" w:hAnsi="Times New Roman"/>
              </w:rPr>
              <w:lastRenderedPageBreak/>
              <w:t>приобре</w:t>
            </w:r>
            <w:proofErr w:type="spellEnd"/>
            <w:r w:rsidRPr="00A427FD">
              <w:rPr>
                <w:rFonts w:ascii="Times New Roman" w:hAnsi="Times New Roman"/>
              </w:rPr>
              <w:t>-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proofErr w:type="spellStart"/>
            <w:r w:rsidRPr="00A427FD">
              <w:rPr>
                <w:rFonts w:ascii="Times New Roman" w:hAnsi="Times New Roman"/>
              </w:rPr>
              <w:t>тение</w:t>
            </w:r>
            <w:proofErr w:type="spellEnd"/>
            <w:r w:rsidRPr="00A427FD">
              <w:rPr>
                <w:rFonts w:ascii="Times New Roman" w:hAnsi="Times New Roman"/>
              </w:rPr>
              <w:t xml:space="preserve"> товаров, выполнение работ 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и предоставление услуг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Недопущение фактов коррупции со стороны муниципальных служащих Администрации Багаевского сельского поселения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2023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</w:tr>
      <w:tr w:rsidR="001972F1" w:rsidRPr="00A427FD" w:rsidTr="00C92562">
        <w:trPr>
          <w:trHeight w:val="245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>1.3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Предоставление муниципальными служащими Администрации Багаевского сельского поселения сведений о полученных доходах, расходах  и принадлежащем на праве собственности имуществе, являющихся объектами налогообложения, об обязательствах имущественного характера.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proofErr w:type="spellStart"/>
            <w:r w:rsidRPr="00A427FD">
              <w:rPr>
                <w:rFonts w:ascii="Times New Roman" w:hAnsi="Times New Roman"/>
              </w:rPr>
              <w:t>приобре</w:t>
            </w:r>
            <w:proofErr w:type="spellEnd"/>
            <w:r w:rsidRPr="00A427FD">
              <w:rPr>
                <w:rFonts w:ascii="Times New Roman" w:hAnsi="Times New Roman"/>
              </w:rPr>
              <w:t>-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proofErr w:type="spellStart"/>
            <w:r w:rsidRPr="00A427FD">
              <w:rPr>
                <w:rFonts w:ascii="Times New Roman" w:hAnsi="Times New Roman"/>
              </w:rPr>
              <w:t>тение</w:t>
            </w:r>
            <w:proofErr w:type="spellEnd"/>
            <w:r w:rsidRPr="00A427FD">
              <w:rPr>
                <w:rFonts w:ascii="Times New Roman" w:hAnsi="Times New Roman"/>
              </w:rPr>
              <w:t xml:space="preserve"> товаров, выполнение работ 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и предоставление услуг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Недопущение фактов коррупции со стороны муниципальных служащих Администрации Багаевского сельского поселения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2023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      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   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</w:tr>
      <w:tr w:rsidR="001972F1" w:rsidRPr="00A427FD" w:rsidTr="00C9256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1.4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Проведение работы с муниципальными служащими Администрации Багаевского сельского поселения по формированию нетерпимого отношения к коррупции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proofErr w:type="spellStart"/>
            <w:r w:rsidRPr="00A427FD">
              <w:rPr>
                <w:rFonts w:ascii="Times New Roman" w:hAnsi="Times New Roman"/>
              </w:rPr>
              <w:t>приобре</w:t>
            </w:r>
            <w:proofErr w:type="spellEnd"/>
            <w:r w:rsidRPr="00A427FD">
              <w:rPr>
                <w:rFonts w:ascii="Times New Roman" w:hAnsi="Times New Roman"/>
              </w:rPr>
              <w:t>-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proofErr w:type="spellStart"/>
            <w:r w:rsidRPr="00A427FD">
              <w:rPr>
                <w:rFonts w:ascii="Times New Roman" w:hAnsi="Times New Roman"/>
              </w:rPr>
              <w:t>тение</w:t>
            </w:r>
            <w:proofErr w:type="spellEnd"/>
            <w:r w:rsidRPr="00A427FD">
              <w:rPr>
                <w:rFonts w:ascii="Times New Roman" w:hAnsi="Times New Roman"/>
              </w:rPr>
              <w:t xml:space="preserve"> товаров, выполнение работ 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и предоставление услуг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Недопущение фактов коррупции со стороны муниципальных служащих Администрации Багаевского сельского поселения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2023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      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   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</w:tr>
      <w:tr w:rsidR="001972F1" w:rsidRPr="00A427FD" w:rsidTr="00C9256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>1.5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   Обучение в сфере противодействия коррупции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proofErr w:type="spellStart"/>
            <w:r w:rsidRPr="00A427FD">
              <w:rPr>
                <w:rFonts w:ascii="Times New Roman" w:hAnsi="Times New Roman"/>
              </w:rPr>
              <w:t>приобре</w:t>
            </w:r>
            <w:proofErr w:type="spellEnd"/>
            <w:r w:rsidRPr="00A427FD">
              <w:rPr>
                <w:rFonts w:ascii="Times New Roman" w:hAnsi="Times New Roman"/>
              </w:rPr>
              <w:t>-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proofErr w:type="spellStart"/>
            <w:r w:rsidRPr="00A427FD">
              <w:rPr>
                <w:rFonts w:ascii="Times New Roman" w:hAnsi="Times New Roman"/>
              </w:rPr>
              <w:t>тение</w:t>
            </w:r>
            <w:proofErr w:type="spellEnd"/>
            <w:r w:rsidRPr="00A427FD">
              <w:rPr>
                <w:rFonts w:ascii="Times New Roman" w:hAnsi="Times New Roman"/>
              </w:rPr>
              <w:t xml:space="preserve"> товаров, выполнение работ 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и предоставление услуг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Повышение грамотности сотрудников в сфере противодействия коррупции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2023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4,0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  4,0</w:t>
            </w:r>
          </w:p>
        </w:tc>
      </w:tr>
    </w:tbl>
    <w:p w:rsidR="001972F1" w:rsidRPr="00A427FD" w:rsidRDefault="001972F1" w:rsidP="001972F1">
      <w:pPr>
        <w:rPr>
          <w:rFonts w:ascii="Times New Roman" w:hAnsi="Times New Roman"/>
        </w:rPr>
      </w:pPr>
    </w:p>
    <w:p w:rsidR="001972F1" w:rsidRPr="00A427FD" w:rsidRDefault="001972F1" w:rsidP="001972F1">
      <w:pPr>
        <w:rPr>
          <w:rFonts w:ascii="Times New Roman" w:hAnsi="Times New Roman"/>
        </w:rPr>
      </w:pPr>
      <w:r w:rsidRPr="00A427FD">
        <w:rPr>
          <w:rFonts w:ascii="Times New Roman" w:hAnsi="Times New Roman"/>
        </w:rPr>
        <w:t>Примечание.</w:t>
      </w:r>
    </w:p>
    <w:p w:rsidR="001972F1" w:rsidRPr="00A427FD" w:rsidRDefault="001972F1" w:rsidP="001972F1">
      <w:pPr>
        <w:rPr>
          <w:rFonts w:ascii="Times New Roman" w:hAnsi="Times New Roman"/>
        </w:rPr>
      </w:pPr>
      <w:r w:rsidRPr="00A427FD">
        <w:rPr>
          <w:rFonts w:ascii="Times New Roman" w:hAnsi="Times New Roman"/>
        </w:rPr>
        <w:t>Список используемых сокращений:</w:t>
      </w:r>
    </w:p>
    <w:p w:rsidR="001972F1" w:rsidRPr="00A427FD" w:rsidRDefault="001972F1" w:rsidP="001972F1">
      <w:pPr>
        <w:rPr>
          <w:rFonts w:ascii="Times New Roman" w:hAnsi="Times New Roman"/>
        </w:rPr>
        <w:sectPr w:rsidR="001972F1" w:rsidRPr="00A427FD" w:rsidSect="00A427FD">
          <w:headerReference w:type="default" r:id="rId16"/>
          <w:footerReference w:type="default" r:id="rId17"/>
          <w:pgSz w:w="16839" w:h="11907" w:orient="landscape" w:code="9"/>
          <w:pgMar w:top="1134" w:right="850" w:bottom="284" w:left="1701" w:header="720" w:footer="720" w:gutter="0"/>
          <w:cols w:space="720"/>
          <w:docGrid w:linePitch="272"/>
        </w:sectPr>
      </w:pPr>
      <w:r w:rsidRPr="00A427FD">
        <w:rPr>
          <w:rFonts w:ascii="Times New Roman" w:hAnsi="Times New Roman"/>
        </w:rPr>
        <w:t>ОКЕИ − общероссийский классификатор единиц измерения.</w:t>
      </w:r>
    </w:p>
    <w:p w:rsidR="001972F1" w:rsidRPr="00A427FD" w:rsidRDefault="001972F1" w:rsidP="001972F1">
      <w:pPr>
        <w:rPr>
          <w:rFonts w:ascii="Times New Roman" w:hAnsi="Times New Roman"/>
        </w:rPr>
      </w:pPr>
    </w:p>
    <w:p w:rsidR="001972F1" w:rsidRPr="00BA2F65" w:rsidRDefault="001972F1" w:rsidP="001972F1">
      <w:pPr>
        <w:jc w:val="center"/>
        <w:rPr>
          <w:rFonts w:ascii="Times New Roman" w:hAnsi="Times New Roman"/>
          <w:sz w:val="28"/>
          <w:szCs w:val="28"/>
        </w:rPr>
      </w:pPr>
      <w:r w:rsidRPr="00BA2F65">
        <w:rPr>
          <w:rFonts w:ascii="Times New Roman" w:hAnsi="Times New Roman"/>
          <w:sz w:val="28"/>
          <w:szCs w:val="28"/>
        </w:rPr>
        <w:t>4. Параметры финансового обеспечения комплекса процессных мероприятий</w:t>
      </w:r>
    </w:p>
    <w:p w:rsidR="001972F1" w:rsidRPr="00A427FD" w:rsidRDefault="001972F1" w:rsidP="001972F1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606"/>
        <w:gridCol w:w="5675"/>
        <w:gridCol w:w="3075"/>
        <w:gridCol w:w="1319"/>
        <w:gridCol w:w="1319"/>
        <w:gridCol w:w="1346"/>
        <w:gridCol w:w="1446"/>
      </w:tblGrid>
      <w:tr w:rsidR="001972F1" w:rsidRPr="00A427FD" w:rsidTr="00C92562"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A427F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A427FD">
              <w:rPr>
                <w:rFonts w:ascii="Times New Roman" w:hAnsi="Times New Roman"/>
              </w:rPr>
              <w:t>/</w:t>
            </w:r>
            <w:proofErr w:type="spellStart"/>
            <w:r w:rsidRPr="00A427F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9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Наименование комплекса процессных мероприятий, 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мероприятия (результата), источник финансового обеспечения</w:t>
            </w:r>
          </w:p>
        </w:tc>
        <w:tc>
          <w:tcPr>
            <w:tcW w:w="10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Код </w:t>
            </w:r>
            <w:proofErr w:type="gramStart"/>
            <w:r w:rsidRPr="00A427FD">
              <w:rPr>
                <w:rFonts w:ascii="Times New Roman" w:hAnsi="Times New Roman"/>
              </w:rPr>
              <w:t>бюджетной</w:t>
            </w:r>
            <w:proofErr w:type="gramEnd"/>
            <w:r w:rsidRPr="00A427FD">
              <w:rPr>
                <w:rFonts w:ascii="Times New Roman" w:hAnsi="Times New Roman"/>
              </w:rPr>
              <w:t xml:space="preserve"> 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классификации расходов </w:t>
            </w:r>
          </w:p>
        </w:tc>
        <w:tc>
          <w:tcPr>
            <w:tcW w:w="18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Объем расходов по годам реализации, тыс. рублей</w:t>
            </w:r>
          </w:p>
        </w:tc>
      </w:tr>
      <w:tr w:rsidR="001972F1" w:rsidRPr="00A427FD" w:rsidTr="00C92562"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19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10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2025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2026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2027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Всего</w:t>
            </w:r>
          </w:p>
        </w:tc>
      </w:tr>
      <w:tr w:rsidR="001972F1" w:rsidRPr="00A427FD" w:rsidTr="00C92562">
        <w:trPr>
          <w:tblHeader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</w:t>
            </w:r>
          </w:p>
        </w:tc>
        <w:tc>
          <w:tcPr>
            <w:tcW w:w="1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4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5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7</w:t>
            </w:r>
          </w:p>
        </w:tc>
      </w:tr>
      <w:tr w:rsidR="001972F1" w:rsidRPr="00A427FD" w:rsidTr="00C92562"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1.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1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Комплекс процессных мероприятий </w:t>
            </w:r>
            <w:hyperlink w:anchor="Par879" w:history="1">
              <w:r w:rsidRPr="00A427FD">
                <w:rPr>
                  <w:rFonts w:ascii="Times New Roman" w:hAnsi="Times New Roman"/>
                </w:rPr>
                <w:t>«Противодействие коррупции на территории муниципального образования «Багаевское сельское поселение»</w:t>
              </w:r>
            </w:hyperlink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(всего), в том числе:</w:t>
            </w:r>
          </w:p>
        </w:tc>
        <w:tc>
          <w:tcPr>
            <w:tcW w:w="10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95107050340121070240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4,0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4,0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4,0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12,0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</w:tr>
      <w:tr w:rsidR="001972F1" w:rsidRPr="00A427FD" w:rsidTr="00C92562"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1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</w:tr>
      <w:tr w:rsidR="001972F1" w:rsidRPr="00A427FD" w:rsidTr="00C92562"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1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</w:tr>
      <w:tr w:rsidR="001972F1" w:rsidRPr="00A427FD" w:rsidTr="00C92562">
        <w:trPr>
          <w:trHeight w:val="872"/>
        </w:trPr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1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0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4,0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4,0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4,0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12,0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</w:tr>
      <w:tr w:rsidR="001972F1" w:rsidRPr="00A427FD" w:rsidTr="00C92562"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1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</w:tr>
    </w:tbl>
    <w:p w:rsidR="001972F1" w:rsidRPr="00A427FD" w:rsidRDefault="001972F1" w:rsidP="001972F1">
      <w:pPr>
        <w:rPr>
          <w:rFonts w:ascii="Times New Roman" w:hAnsi="Times New Roman"/>
        </w:rPr>
      </w:pPr>
    </w:p>
    <w:p w:rsidR="001972F1" w:rsidRPr="00A427FD" w:rsidRDefault="001972F1" w:rsidP="001972F1">
      <w:pPr>
        <w:rPr>
          <w:rFonts w:ascii="Times New Roman" w:hAnsi="Times New Roman"/>
        </w:rPr>
      </w:pPr>
    </w:p>
    <w:p w:rsidR="001972F1" w:rsidRPr="00A427FD" w:rsidRDefault="001972F1" w:rsidP="001972F1">
      <w:pPr>
        <w:rPr>
          <w:rFonts w:ascii="Times New Roman" w:hAnsi="Times New Roman"/>
        </w:rPr>
      </w:pPr>
    </w:p>
    <w:p w:rsidR="001972F1" w:rsidRPr="00A427FD" w:rsidRDefault="001972F1" w:rsidP="001972F1">
      <w:pPr>
        <w:rPr>
          <w:rFonts w:ascii="Times New Roman" w:hAnsi="Times New Roman"/>
        </w:rPr>
      </w:pPr>
    </w:p>
    <w:p w:rsidR="001972F1" w:rsidRPr="00A427FD" w:rsidRDefault="001972F1" w:rsidP="001972F1">
      <w:pPr>
        <w:rPr>
          <w:rFonts w:ascii="Times New Roman" w:hAnsi="Times New Roman"/>
        </w:rPr>
      </w:pPr>
    </w:p>
    <w:p w:rsidR="001972F1" w:rsidRPr="00A427FD" w:rsidRDefault="001972F1" w:rsidP="001972F1">
      <w:pPr>
        <w:rPr>
          <w:rFonts w:ascii="Times New Roman" w:hAnsi="Times New Roman"/>
        </w:rPr>
      </w:pPr>
    </w:p>
    <w:p w:rsidR="001972F1" w:rsidRPr="00A427FD" w:rsidRDefault="001972F1" w:rsidP="001972F1">
      <w:pPr>
        <w:rPr>
          <w:rFonts w:ascii="Times New Roman" w:hAnsi="Times New Roman"/>
        </w:rPr>
      </w:pPr>
    </w:p>
    <w:p w:rsidR="001972F1" w:rsidRPr="00A427FD" w:rsidRDefault="001972F1" w:rsidP="001972F1">
      <w:pPr>
        <w:rPr>
          <w:rFonts w:ascii="Times New Roman" w:hAnsi="Times New Roman"/>
        </w:rPr>
      </w:pPr>
    </w:p>
    <w:p w:rsidR="001972F1" w:rsidRPr="00A427FD" w:rsidRDefault="001972F1" w:rsidP="001972F1">
      <w:pPr>
        <w:rPr>
          <w:rFonts w:ascii="Times New Roman" w:hAnsi="Times New Roman"/>
        </w:rPr>
      </w:pPr>
    </w:p>
    <w:p w:rsidR="001972F1" w:rsidRPr="00A427FD" w:rsidRDefault="001972F1" w:rsidP="001972F1">
      <w:pPr>
        <w:rPr>
          <w:rFonts w:ascii="Times New Roman" w:hAnsi="Times New Roman"/>
        </w:rPr>
      </w:pPr>
    </w:p>
    <w:p w:rsidR="001972F1" w:rsidRPr="00A427FD" w:rsidRDefault="001972F1" w:rsidP="001972F1">
      <w:pPr>
        <w:rPr>
          <w:rFonts w:ascii="Times New Roman" w:hAnsi="Times New Roman"/>
        </w:rPr>
      </w:pPr>
    </w:p>
    <w:p w:rsidR="001972F1" w:rsidRDefault="001972F1" w:rsidP="001972F1">
      <w:pPr>
        <w:rPr>
          <w:rFonts w:ascii="Times New Roman" w:hAnsi="Times New Roman"/>
        </w:rPr>
      </w:pPr>
    </w:p>
    <w:p w:rsidR="001972F1" w:rsidRDefault="001972F1" w:rsidP="001972F1">
      <w:pPr>
        <w:rPr>
          <w:rFonts w:ascii="Times New Roman" w:hAnsi="Times New Roman"/>
        </w:rPr>
      </w:pPr>
    </w:p>
    <w:p w:rsidR="001972F1" w:rsidRDefault="001972F1" w:rsidP="001972F1">
      <w:pPr>
        <w:rPr>
          <w:rFonts w:ascii="Times New Roman" w:hAnsi="Times New Roman"/>
        </w:rPr>
      </w:pPr>
    </w:p>
    <w:p w:rsidR="001972F1" w:rsidRDefault="001972F1" w:rsidP="001972F1">
      <w:pPr>
        <w:rPr>
          <w:rFonts w:ascii="Times New Roman" w:hAnsi="Times New Roman"/>
        </w:rPr>
      </w:pPr>
    </w:p>
    <w:p w:rsidR="001972F1" w:rsidRDefault="001972F1" w:rsidP="001972F1">
      <w:pPr>
        <w:rPr>
          <w:rFonts w:ascii="Times New Roman" w:hAnsi="Times New Roman"/>
        </w:rPr>
      </w:pPr>
    </w:p>
    <w:p w:rsidR="001972F1" w:rsidRDefault="001972F1" w:rsidP="001972F1">
      <w:pPr>
        <w:rPr>
          <w:rFonts w:ascii="Times New Roman" w:hAnsi="Times New Roman"/>
        </w:rPr>
      </w:pPr>
    </w:p>
    <w:p w:rsidR="001972F1" w:rsidRPr="00BA2F65" w:rsidRDefault="001972F1" w:rsidP="001972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Pr="00BA2F65">
        <w:rPr>
          <w:rFonts w:ascii="Times New Roman" w:hAnsi="Times New Roman"/>
          <w:sz w:val="28"/>
          <w:szCs w:val="28"/>
        </w:rPr>
        <w:t>IV. ПАСПОРТ</w:t>
      </w:r>
    </w:p>
    <w:p w:rsidR="001972F1" w:rsidRPr="00BA2F65" w:rsidRDefault="001972F1" w:rsidP="001972F1">
      <w:pPr>
        <w:jc w:val="center"/>
        <w:rPr>
          <w:rFonts w:ascii="Times New Roman" w:hAnsi="Times New Roman"/>
          <w:sz w:val="28"/>
          <w:szCs w:val="28"/>
        </w:rPr>
      </w:pPr>
      <w:r w:rsidRPr="00BA2F65">
        <w:rPr>
          <w:rFonts w:ascii="Times New Roman" w:hAnsi="Times New Roman"/>
          <w:sz w:val="28"/>
          <w:szCs w:val="28"/>
        </w:rPr>
        <w:t>комплекса процессных мероприятий: «Профилактика экстремизма и терроризма в Багаевском сельском поселении»</w:t>
      </w:r>
    </w:p>
    <w:p w:rsidR="001972F1" w:rsidRPr="00A427FD" w:rsidRDefault="001972F1" w:rsidP="001972F1">
      <w:pPr>
        <w:rPr>
          <w:rFonts w:ascii="Times New Roman" w:hAnsi="Times New Roman"/>
        </w:rPr>
      </w:pPr>
    </w:p>
    <w:p w:rsidR="001972F1" w:rsidRPr="00A427FD" w:rsidRDefault="001972F1" w:rsidP="001972F1">
      <w:pPr>
        <w:rPr>
          <w:rFonts w:ascii="Times New Roman" w:hAnsi="Times New Roman"/>
        </w:rPr>
      </w:pPr>
      <w:r w:rsidRPr="00A427FD">
        <w:rPr>
          <w:rFonts w:ascii="Times New Roman" w:hAnsi="Times New Roman"/>
        </w:rPr>
        <w:t xml:space="preserve">1. Основные положения </w:t>
      </w:r>
    </w:p>
    <w:p w:rsidR="001972F1" w:rsidRPr="00A427FD" w:rsidRDefault="001972F1" w:rsidP="001972F1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"/>
        <w:gridCol w:w="5911"/>
        <w:gridCol w:w="547"/>
        <w:gridCol w:w="7680"/>
      </w:tblGrid>
      <w:tr w:rsidR="001972F1" w:rsidRPr="00A427FD" w:rsidTr="00C92562">
        <w:trPr>
          <w:trHeight w:val="578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1.1.</w:t>
            </w:r>
          </w:p>
        </w:tc>
        <w:tc>
          <w:tcPr>
            <w:tcW w:w="19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Ответственный за разработку и реализацию комплекса процессных мероприятий «Профилактика экстремизма и терроризма в Багаевском сельском поселении»  (далее также в настоящем разделе – комплекс процессных мероприятий)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–</w:t>
            </w:r>
          </w:p>
        </w:tc>
        <w:tc>
          <w:tcPr>
            <w:tcW w:w="25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Главный специалист по вопросам ПБ и ЧС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 (А.С. Журкин)</w:t>
            </w:r>
          </w:p>
        </w:tc>
      </w:tr>
      <w:tr w:rsidR="001972F1" w:rsidRPr="00A427FD" w:rsidTr="00C92562">
        <w:trPr>
          <w:trHeight w:val="578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1.2.</w:t>
            </w:r>
          </w:p>
        </w:tc>
        <w:tc>
          <w:tcPr>
            <w:tcW w:w="19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Связь с муниципальной (комплексной)  программой Багаевского сельского поселения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–</w:t>
            </w:r>
          </w:p>
        </w:tc>
        <w:tc>
          <w:tcPr>
            <w:tcW w:w="25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муниципальная (комплексная)  программа Багаевского 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сельского поселения «Обеспечение общественного порядка и противодействия преступности в Багаевском сельском поселении»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 на 2019 - 2030г.г. 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 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</w:tr>
    </w:tbl>
    <w:p w:rsidR="001972F1" w:rsidRPr="00BA2F65" w:rsidRDefault="001972F1" w:rsidP="001972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Показатели комплекса </w:t>
      </w:r>
      <w:r w:rsidRPr="00BA2F65">
        <w:rPr>
          <w:rFonts w:ascii="Times New Roman" w:hAnsi="Times New Roman"/>
          <w:sz w:val="28"/>
          <w:szCs w:val="28"/>
        </w:rPr>
        <w:t>процессных мероприятий</w:t>
      </w:r>
    </w:p>
    <w:p w:rsidR="001972F1" w:rsidRPr="00A427FD" w:rsidRDefault="001972F1" w:rsidP="001972F1">
      <w:pPr>
        <w:rPr>
          <w:rFonts w:ascii="Times New Roman" w:hAnsi="Times New Roman"/>
        </w:rPr>
      </w:pPr>
    </w:p>
    <w:tbl>
      <w:tblPr>
        <w:tblW w:w="5000" w:type="pct"/>
        <w:tblLayout w:type="fixed"/>
        <w:tblCellMar>
          <w:left w:w="6" w:type="dxa"/>
          <w:right w:w="6" w:type="dxa"/>
        </w:tblCellMar>
        <w:tblLook w:val="04A0"/>
      </w:tblPr>
      <w:tblGrid>
        <w:gridCol w:w="478"/>
        <w:gridCol w:w="1622"/>
        <w:gridCol w:w="6"/>
        <w:gridCol w:w="2037"/>
        <w:gridCol w:w="203"/>
        <w:gridCol w:w="1157"/>
        <w:gridCol w:w="1122"/>
        <w:gridCol w:w="827"/>
        <w:gridCol w:w="748"/>
        <w:gridCol w:w="15"/>
        <w:gridCol w:w="592"/>
        <w:gridCol w:w="677"/>
        <w:gridCol w:w="712"/>
        <w:gridCol w:w="1130"/>
        <w:gridCol w:w="1628"/>
        <w:gridCol w:w="1766"/>
      </w:tblGrid>
      <w:tr w:rsidR="001972F1" w:rsidRPr="00A427FD" w:rsidTr="00C92562">
        <w:tc>
          <w:tcPr>
            <w:tcW w:w="1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№</w:t>
            </w:r>
            <w:r w:rsidRPr="00A427FD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A427F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A427FD">
              <w:rPr>
                <w:rFonts w:ascii="Times New Roman" w:hAnsi="Times New Roman"/>
              </w:rPr>
              <w:t>/</w:t>
            </w:r>
            <w:proofErr w:type="spellStart"/>
            <w:r w:rsidRPr="00A427F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5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w="76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w="3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Уровень показателя </w:t>
            </w:r>
          </w:p>
        </w:tc>
        <w:tc>
          <w:tcPr>
            <w:tcW w:w="3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Единица измерения 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(по ОКЕИ)</w:t>
            </w:r>
          </w:p>
        </w:tc>
        <w:tc>
          <w:tcPr>
            <w:tcW w:w="5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Базовое значение показателя</w:t>
            </w:r>
          </w:p>
        </w:tc>
        <w:tc>
          <w:tcPr>
            <w:tcW w:w="1057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Значения показателей</w:t>
            </w:r>
          </w:p>
        </w:tc>
        <w:tc>
          <w:tcPr>
            <w:tcW w:w="5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Ответственный 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за достижение показателя</w:t>
            </w:r>
          </w:p>
        </w:tc>
        <w:tc>
          <w:tcPr>
            <w:tcW w:w="6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Информационная система</w:t>
            </w:r>
          </w:p>
        </w:tc>
      </w:tr>
      <w:tr w:rsidR="001972F1" w:rsidRPr="00A427FD" w:rsidTr="00C92562">
        <w:tc>
          <w:tcPr>
            <w:tcW w:w="1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55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76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3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3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25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год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2025 год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2026 год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2027 год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2030 год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(</w:t>
            </w:r>
            <w:proofErr w:type="spellStart"/>
            <w:r w:rsidRPr="00A427FD">
              <w:rPr>
                <w:rFonts w:ascii="Times New Roman" w:hAnsi="Times New Roman"/>
              </w:rPr>
              <w:t>справочно</w:t>
            </w:r>
            <w:proofErr w:type="spellEnd"/>
            <w:r w:rsidRPr="00A427FD">
              <w:rPr>
                <w:rFonts w:ascii="Times New Roman" w:hAnsi="Times New Roman"/>
              </w:rPr>
              <w:t>)</w:t>
            </w:r>
          </w:p>
        </w:tc>
        <w:tc>
          <w:tcPr>
            <w:tcW w:w="5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</w:tr>
      <w:tr w:rsidR="001972F1" w:rsidRPr="00A427FD" w:rsidTr="00C92562"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</w:t>
            </w:r>
          </w:p>
        </w:tc>
        <w:tc>
          <w:tcPr>
            <w:tcW w:w="5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</w:t>
            </w:r>
          </w:p>
        </w:tc>
        <w:tc>
          <w:tcPr>
            <w:tcW w:w="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4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5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7</w:t>
            </w:r>
          </w:p>
        </w:tc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9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11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12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13</w:t>
            </w:r>
          </w:p>
        </w:tc>
      </w:tr>
      <w:tr w:rsidR="001972F1" w:rsidRPr="00A427FD" w:rsidTr="00C92562"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1. Задача комплекса процессных мероприятий «Профилактика экстремизма и терроризма в Багаевском сельском поселении»</w:t>
            </w:r>
          </w:p>
        </w:tc>
      </w:tr>
      <w:tr w:rsidR="001972F1" w:rsidRPr="00A427FD" w:rsidTr="00C92562">
        <w:trPr>
          <w:trHeight w:val="2015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2.1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профилактика и предупреждение межэтнических </w:t>
            </w:r>
            <w:proofErr w:type="gramStart"/>
            <w:r w:rsidRPr="00A427FD">
              <w:rPr>
                <w:rFonts w:ascii="Times New Roman" w:hAnsi="Times New Roman"/>
              </w:rPr>
              <w:t>конфликтов</w:t>
            </w:r>
            <w:proofErr w:type="gramEnd"/>
            <w:r w:rsidRPr="00A427FD">
              <w:rPr>
                <w:rFonts w:ascii="Times New Roman" w:hAnsi="Times New Roman"/>
              </w:rPr>
              <w:t xml:space="preserve"> и содействие национально-культурному развитию народов      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>убывание</w:t>
            </w:r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МП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2023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Администрация Багаевского сельского поселения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–</w:t>
            </w:r>
          </w:p>
        </w:tc>
      </w:tr>
    </w:tbl>
    <w:p w:rsidR="001972F1" w:rsidRPr="00A427FD" w:rsidRDefault="001972F1" w:rsidP="001972F1">
      <w:pPr>
        <w:rPr>
          <w:rFonts w:ascii="Times New Roman" w:hAnsi="Times New Roman"/>
        </w:rPr>
      </w:pPr>
    </w:p>
    <w:p w:rsidR="001972F1" w:rsidRPr="00A427FD" w:rsidRDefault="001972F1" w:rsidP="001972F1">
      <w:pPr>
        <w:rPr>
          <w:rFonts w:ascii="Times New Roman" w:hAnsi="Times New Roman"/>
        </w:rPr>
      </w:pPr>
      <w:r w:rsidRPr="00A427FD">
        <w:rPr>
          <w:rFonts w:ascii="Times New Roman" w:hAnsi="Times New Roman"/>
        </w:rPr>
        <w:t>Примечание. Список используемых сокращений: МП – муниципальная программа;</w:t>
      </w:r>
    </w:p>
    <w:p w:rsidR="001972F1" w:rsidRPr="00A427FD" w:rsidRDefault="001972F1" w:rsidP="001972F1">
      <w:pPr>
        <w:rPr>
          <w:rFonts w:ascii="Times New Roman" w:hAnsi="Times New Roman"/>
        </w:rPr>
      </w:pPr>
      <w:r w:rsidRPr="00A427FD">
        <w:rPr>
          <w:rFonts w:ascii="Times New Roman" w:hAnsi="Times New Roman"/>
        </w:rPr>
        <w:t xml:space="preserve">ОКЕИ − общероссийский классификатор единиц измерения. </w:t>
      </w:r>
    </w:p>
    <w:p w:rsidR="001972F1" w:rsidRPr="00A427FD" w:rsidRDefault="001972F1" w:rsidP="001972F1">
      <w:pPr>
        <w:rPr>
          <w:rFonts w:ascii="Times New Roman" w:hAnsi="Times New Roman"/>
        </w:rPr>
      </w:pPr>
      <w:r w:rsidRPr="00A427FD">
        <w:rPr>
          <w:rFonts w:ascii="Times New Roman" w:hAnsi="Times New Roman"/>
        </w:rPr>
        <w:t>3. План достижения показателей комплекса процессных мероприятий в 2024 году</w:t>
      </w:r>
    </w:p>
    <w:p w:rsidR="001972F1" w:rsidRPr="00A427FD" w:rsidRDefault="001972F1" w:rsidP="001972F1">
      <w:pPr>
        <w:rPr>
          <w:rFonts w:ascii="Times New Roman" w:hAnsi="Times New Roman"/>
        </w:rPr>
      </w:pPr>
    </w:p>
    <w:p w:rsidR="001972F1" w:rsidRPr="00A427FD" w:rsidRDefault="001972F1" w:rsidP="001972F1">
      <w:pPr>
        <w:rPr>
          <w:rFonts w:ascii="Times New Roman" w:hAnsi="Times New Roman"/>
        </w:rPr>
      </w:pPr>
    </w:p>
    <w:tbl>
      <w:tblPr>
        <w:tblW w:w="50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" w:type="dxa"/>
          <w:right w:w="6" w:type="dxa"/>
        </w:tblCellMar>
        <w:tblLook w:val="04A0"/>
      </w:tblPr>
      <w:tblGrid>
        <w:gridCol w:w="380"/>
        <w:gridCol w:w="3719"/>
        <w:gridCol w:w="54"/>
        <w:gridCol w:w="1100"/>
        <w:gridCol w:w="39"/>
        <w:gridCol w:w="1070"/>
        <w:gridCol w:w="15"/>
        <w:gridCol w:w="699"/>
        <w:gridCol w:w="859"/>
        <w:gridCol w:w="506"/>
        <w:gridCol w:w="717"/>
        <w:gridCol w:w="562"/>
        <w:gridCol w:w="568"/>
        <w:gridCol w:w="571"/>
        <w:gridCol w:w="675"/>
        <w:gridCol w:w="940"/>
        <w:gridCol w:w="833"/>
        <w:gridCol w:w="779"/>
        <w:gridCol w:w="782"/>
      </w:tblGrid>
      <w:tr w:rsidR="001972F1" w:rsidRPr="00A427FD" w:rsidTr="00C92562">
        <w:tc>
          <w:tcPr>
            <w:tcW w:w="1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A427F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A427FD">
              <w:rPr>
                <w:rFonts w:ascii="Times New Roman" w:hAnsi="Times New Roman"/>
              </w:rPr>
              <w:t>/</w:t>
            </w:r>
            <w:proofErr w:type="spellStart"/>
            <w:r w:rsidRPr="00A427F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2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Наименование показателя 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муниципальной (комплексной)  программы</w:t>
            </w:r>
          </w:p>
        </w:tc>
        <w:tc>
          <w:tcPr>
            <w:tcW w:w="38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37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Единица измерения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(по ОКЕИ)</w:t>
            </w:r>
          </w:p>
        </w:tc>
        <w:tc>
          <w:tcPr>
            <w:tcW w:w="2597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Плановые значения по месяцам</w:t>
            </w:r>
          </w:p>
        </w:tc>
        <w:tc>
          <w:tcPr>
            <w:tcW w:w="2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На конец 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2024 года</w:t>
            </w:r>
          </w:p>
        </w:tc>
      </w:tr>
      <w:tr w:rsidR="001972F1" w:rsidRPr="00A427FD" w:rsidTr="00C92562">
        <w:tc>
          <w:tcPr>
            <w:tcW w:w="1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12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38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37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январь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март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апрель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май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июнь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июль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август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октябрь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ноябрь</w:t>
            </w:r>
          </w:p>
        </w:tc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</w:tr>
      <w:tr w:rsidR="001972F1" w:rsidRPr="00A427FD" w:rsidTr="00C92562"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</w:t>
            </w:r>
          </w:p>
        </w:tc>
        <w:tc>
          <w:tcPr>
            <w:tcW w:w="12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</w:t>
            </w:r>
          </w:p>
        </w:tc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</w:t>
            </w:r>
          </w:p>
        </w:tc>
        <w:tc>
          <w:tcPr>
            <w:tcW w:w="3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4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6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8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9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10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13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14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15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16</w:t>
            </w:r>
          </w:p>
        </w:tc>
      </w:tr>
      <w:tr w:rsidR="001972F1" w:rsidRPr="00A427FD" w:rsidTr="00C92562"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1. Задача комплекса процессных мероприятий «Профилактика экстремизма и терроризма в Багаевском сельском поселении» </w:t>
            </w:r>
          </w:p>
        </w:tc>
      </w:tr>
      <w:tr w:rsidR="001972F1" w:rsidRPr="00A427FD" w:rsidTr="00C92562"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1.1.</w:t>
            </w:r>
          </w:p>
        </w:tc>
        <w:tc>
          <w:tcPr>
            <w:tcW w:w="12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Информирование населения по вопросам противодействия терроризму, предупреждению террористических актов, поведению в условиях </w:t>
            </w:r>
            <w:r w:rsidRPr="00A427FD">
              <w:rPr>
                <w:rFonts w:ascii="Times New Roman" w:hAnsi="Times New Roman"/>
              </w:rPr>
              <w:lastRenderedPageBreak/>
              <w:t>возникновения ЧС.</w:t>
            </w:r>
          </w:p>
        </w:tc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>МП</w:t>
            </w:r>
          </w:p>
        </w:tc>
        <w:tc>
          <w:tcPr>
            <w:tcW w:w="3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Тыс. </w:t>
            </w:r>
            <w:proofErr w:type="spellStart"/>
            <w:r w:rsidRPr="00A427FD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   0,0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</w:tr>
      <w:tr w:rsidR="001972F1" w:rsidRPr="00A427FD" w:rsidTr="00C92562"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12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Разработка мероприятий профилактических мер, направленных на предупреждение экстремистской деятельности, в том числе на выявление и последующее устранение причин и условий, способствующих осуществлению  экстремистской деятельности</w:t>
            </w:r>
          </w:p>
        </w:tc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МП</w:t>
            </w:r>
          </w:p>
        </w:tc>
        <w:tc>
          <w:tcPr>
            <w:tcW w:w="3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Тыс. </w:t>
            </w:r>
            <w:proofErr w:type="spellStart"/>
            <w:r w:rsidRPr="00A427FD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</w:tr>
      <w:tr w:rsidR="001972F1" w:rsidRPr="00A427FD" w:rsidTr="00C92562"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1.3</w:t>
            </w:r>
          </w:p>
        </w:tc>
        <w:tc>
          <w:tcPr>
            <w:tcW w:w="12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Приобретение камер видеонаблюдения и установка их на территории поселения (техническое обслуживание систем видеонаблюдения</w:t>
            </w:r>
            <w:proofErr w:type="gramStart"/>
            <w:r w:rsidRPr="00A427FD">
              <w:rPr>
                <w:rFonts w:ascii="Times New Roman" w:hAnsi="Times New Roman"/>
              </w:rPr>
              <w:t xml:space="preserve"> )</w:t>
            </w:r>
            <w:proofErr w:type="gramEnd"/>
          </w:p>
        </w:tc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МП</w:t>
            </w:r>
          </w:p>
        </w:tc>
        <w:tc>
          <w:tcPr>
            <w:tcW w:w="3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Тыс. </w:t>
            </w:r>
            <w:proofErr w:type="spellStart"/>
            <w:r w:rsidRPr="00A427FD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</w:tr>
      <w:tr w:rsidR="001972F1" w:rsidRPr="00A427FD" w:rsidTr="00C92562"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1.4</w:t>
            </w:r>
          </w:p>
        </w:tc>
        <w:tc>
          <w:tcPr>
            <w:tcW w:w="12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Приобретение и размещение плакатов по профилактике экстремизма и терроризма на территории поселений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МП</w:t>
            </w:r>
          </w:p>
        </w:tc>
        <w:tc>
          <w:tcPr>
            <w:tcW w:w="3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Тыс. </w:t>
            </w:r>
            <w:proofErr w:type="spellStart"/>
            <w:r w:rsidRPr="00A427FD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10,0</w:t>
            </w:r>
          </w:p>
        </w:tc>
      </w:tr>
    </w:tbl>
    <w:p w:rsidR="001972F1" w:rsidRPr="00A427FD" w:rsidRDefault="001972F1" w:rsidP="001972F1">
      <w:pPr>
        <w:rPr>
          <w:rFonts w:ascii="Times New Roman" w:hAnsi="Times New Roman"/>
        </w:rPr>
      </w:pPr>
    </w:p>
    <w:p w:rsidR="001972F1" w:rsidRPr="00A427FD" w:rsidRDefault="001972F1" w:rsidP="001972F1">
      <w:pPr>
        <w:rPr>
          <w:rFonts w:ascii="Times New Roman" w:hAnsi="Times New Roman"/>
        </w:rPr>
      </w:pPr>
      <w:proofErr w:type="spellStart"/>
      <w:r w:rsidRPr="00A427FD">
        <w:rPr>
          <w:rFonts w:ascii="Times New Roman" w:hAnsi="Times New Roman"/>
        </w:rPr>
        <w:t>Примечание</w:t>
      </w:r>
      <w:proofErr w:type="gramStart"/>
      <w:r w:rsidRPr="00A427FD">
        <w:rPr>
          <w:rFonts w:ascii="Times New Roman" w:hAnsi="Times New Roman"/>
        </w:rPr>
        <w:t>.С</w:t>
      </w:r>
      <w:proofErr w:type="gramEnd"/>
      <w:r w:rsidRPr="00A427FD">
        <w:rPr>
          <w:rFonts w:ascii="Times New Roman" w:hAnsi="Times New Roman"/>
        </w:rPr>
        <w:t>писок</w:t>
      </w:r>
      <w:proofErr w:type="spellEnd"/>
      <w:r w:rsidRPr="00A427FD">
        <w:rPr>
          <w:rFonts w:ascii="Times New Roman" w:hAnsi="Times New Roman"/>
        </w:rPr>
        <w:t xml:space="preserve"> используемых </w:t>
      </w:r>
      <w:proofErr w:type="spellStart"/>
      <w:r w:rsidRPr="00A427FD">
        <w:rPr>
          <w:rFonts w:ascii="Times New Roman" w:hAnsi="Times New Roman"/>
        </w:rPr>
        <w:t>сокращений:ВДЛ</w:t>
      </w:r>
      <w:proofErr w:type="spellEnd"/>
      <w:r w:rsidRPr="00A427FD">
        <w:rPr>
          <w:rFonts w:ascii="Times New Roman" w:hAnsi="Times New Roman"/>
        </w:rPr>
        <w:t xml:space="preserve"> − показатели для оценки эффективности деятельности высших должностных лиц субъектов Российской </w:t>
      </w:r>
      <w:proofErr w:type="spellStart"/>
      <w:r w:rsidRPr="00A427FD">
        <w:rPr>
          <w:rFonts w:ascii="Times New Roman" w:hAnsi="Times New Roman"/>
        </w:rPr>
        <w:t>Федерации;МП</w:t>
      </w:r>
      <w:proofErr w:type="spellEnd"/>
      <w:r w:rsidRPr="00A427FD">
        <w:rPr>
          <w:rFonts w:ascii="Times New Roman" w:hAnsi="Times New Roman"/>
        </w:rPr>
        <w:t xml:space="preserve"> – муниципальная </w:t>
      </w:r>
      <w:proofErr w:type="spellStart"/>
      <w:r w:rsidRPr="00A427FD">
        <w:rPr>
          <w:rFonts w:ascii="Times New Roman" w:hAnsi="Times New Roman"/>
        </w:rPr>
        <w:t>программа;ОКЕИ</w:t>
      </w:r>
      <w:proofErr w:type="spellEnd"/>
      <w:r w:rsidRPr="00A427FD">
        <w:rPr>
          <w:rFonts w:ascii="Times New Roman" w:hAnsi="Times New Roman"/>
        </w:rPr>
        <w:t xml:space="preserve"> − общероссийский классификатор единиц измерения. </w:t>
      </w:r>
    </w:p>
    <w:p w:rsidR="001972F1" w:rsidRPr="00A427FD" w:rsidRDefault="001972F1" w:rsidP="001972F1">
      <w:pPr>
        <w:rPr>
          <w:rFonts w:ascii="Times New Roman" w:hAnsi="Times New Roman"/>
        </w:rPr>
      </w:pPr>
    </w:p>
    <w:p w:rsidR="001972F1" w:rsidRDefault="001972F1" w:rsidP="001972F1">
      <w:pPr>
        <w:jc w:val="center"/>
        <w:rPr>
          <w:rFonts w:ascii="Times New Roman" w:hAnsi="Times New Roman"/>
        </w:rPr>
      </w:pPr>
    </w:p>
    <w:p w:rsidR="001972F1" w:rsidRDefault="001972F1" w:rsidP="001972F1">
      <w:pPr>
        <w:jc w:val="center"/>
        <w:rPr>
          <w:rFonts w:ascii="Times New Roman" w:hAnsi="Times New Roman"/>
        </w:rPr>
      </w:pPr>
    </w:p>
    <w:p w:rsidR="001972F1" w:rsidRPr="00A427FD" w:rsidRDefault="001972F1" w:rsidP="001972F1">
      <w:pPr>
        <w:jc w:val="center"/>
        <w:rPr>
          <w:rFonts w:ascii="Times New Roman" w:hAnsi="Times New Roman"/>
        </w:rPr>
      </w:pPr>
      <w:r w:rsidRPr="00A427FD">
        <w:rPr>
          <w:rFonts w:ascii="Times New Roman" w:hAnsi="Times New Roman"/>
        </w:rPr>
        <w:lastRenderedPageBreak/>
        <w:t>4. Перечень мероприятий (результатов) комплекса процессных мероприятий</w:t>
      </w:r>
    </w:p>
    <w:p w:rsidR="001972F1" w:rsidRPr="00A427FD" w:rsidRDefault="001972F1" w:rsidP="001972F1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9"/>
        <w:gridCol w:w="2198"/>
        <w:gridCol w:w="1576"/>
        <w:gridCol w:w="2741"/>
        <w:gridCol w:w="1390"/>
        <w:gridCol w:w="1088"/>
        <w:gridCol w:w="745"/>
        <w:gridCol w:w="955"/>
        <w:gridCol w:w="1023"/>
        <w:gridCol w:w="1020"/>
        <w:gridCol w:w="1461"/>
      </w:tblGrid>
      <w:tr w:rsidR="001972F1" w:rsidRPr="00A427FD" w:rsidTr="00C92562">
        <w:tc>
          <w:tcPr>
            <w:tcW w:w="1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A427F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A427FD">
              <w:rPr>
                <w:rFonts w:ascii="Times New Roman" w:hAnsi="Times New Roman"/>
              </w:rPr>
              <w:t>/</w:t>
            </w:r>
            <w:proofErr w:type="spellStart"/>
            <w:r w:rsidRPr="00A427F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7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Наименование мероприятия (результата)</w:t>
            </w:r>
          </w:p>
        </w:tc>
        <w:tc>
          <w:tcPr>
            <w:tcW w:w="5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Тип мероприятия  (результата)</w:t>
            </w:r>
          </w:p>
        </w:tc>
        <w:tc>
          <w:tcPr>
            <w:tcW w:w="9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Характеристика</w:t>
            </w:r>
          </w:p>
        </w:tc>
        <w:tc>
          <w:tcPr>
            <w:tcW w:w="4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15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Значение результата по годам реализации</w:t>
            </w:r>
          </w:p>
        </w:tc>
      </w:tr>
      <w:tr w:rsidR="001972F1" w:rsidRPr="00A427FD" w:rsidTr="00C92562">
        <w:tc>
          <w:tcPr>
            <w:tcW w:w="1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7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9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год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2025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2026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2027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2030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(</w:t>
            </w:r>
            <w:proofErr w:type="spellStart"/>
            <w:r w:rsidRPr="00A427FD">
              <w:rPr>
                <w:rFonts w:ascii="Times New Roman" w:hAnsi="Times New Roman"/>
              </w:rPr>
              <w:t>справочно</w:t>
            </w:r>
            <w:proofErr w:type="spellEnd"/>
            <w:r w:rsidRPr="00A427FD">
              <w:rPr>
                <w:rFonts w:ascii="Times New Roman" w:hAnsi="Times New Roman"/>
              </w:rPr>
              <w:t>)</w:t>
            </w:r>
          </w:p>
        </w:tc>
      </w:tr>
      <w:tr w:rsidR="001972F1" w:rsidRPr="00A427FD" w:rsidTr="00C92562">
        <w:trPr>
          <w:tblHeader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4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5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6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7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8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9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11</w:t>
            </w:r>
          </w:p>
        </w:tc>
      </w:tr>
      <w:tr w:rsidR="001972F1" w:rsidRPr="00A427FD" w:rsidTr="00C92562"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1. Задача комплекса процессных мероприятий «Профилактика экстремизма и терроризма в Багаевском сельском поселении»   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</w:tr>
      <w:tr w:rsidR="001972F1" w:rsidRPr="00A427FD" w:rsidTr="00C92562">
        <w:trPr>
          <w:trHeight w:val="835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1.1.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ЧС.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оказание услуг (выполнение работ)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Повышение грамотности населения в вопросах противодействия терроризму.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Тыс. руб.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178,5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2023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</w:tr>
      <w:tr w:rsidR="001972F1" w:rsidRPr="00A427FD" w:rsidTr="00C92562">
        <w:trPr>
          <w:trHeight w:val="835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1.2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Разработка мероприятий профилактических мер, направленных на предупреждение </w:t>
            </w:r>
            <w:r w:rsidRPr="00A427FD">
              <w:rPr>
                <w:rFonts w:ascii="Times New Roman" w:hAnsi="Times New Roman"/>
              </w:rPr>
              <w:lastRenderedPageBreak/>
              <w:t>экстремистской деятельности, в том числе на выявление и последующее устранение причин и условий, способствующих осуществлению  экстремистской деятельности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proofErr w:type="spellStart"/>
            <w:r w:rsidRPr="00A427FD">
              <w:rPr>
                <w:rFonts w:ascii="Times New Roman" w:hAnsi="Times New Roman"/>
              </w:rPr>
              <w:lastRenderedPageBreak/>
              <w:t>приобре</w:t>
            </w:r>
            <w:proofErr w:type="spellEnd"/>
            <w:r w:rsidRPr="00A427FD">
              <w:rPr>
                <w:rFonts w:ascii="Times New Roman" w:hAnsi="Times New Roman"/>
              </w:rPr>
              <w:t>-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proofErr w:type="spellStart"/>
            <w:r w:rsidRPr="00A427FD">
              <w:rPr>
                <w:rFonts w:ascii="Times New Roman" w:hAnsi="Times New Roman"/>
              </w:rPr>
              <w:t>тение</w:t>
            </w:r>
            <w:proofErr w:type="spellEnd"/>
            <w:r w:rsidRPr="00A427FD">
              <w:rPr>
                <w:rFonts w:ascii="Times New Roman" w:hAnsi="Times New Roman"/>
              </w:rPr>
              <w:t xml:space="preserve"> товаров, выполнение </w:t>
            </w:r>
            <w:r w:rsidRPr="00A427FD">
              <w:rPr>
                <w:rFonts w:ascii="Times New Roman" w:hAnsi="Times New Roman"/>
              </w:rPr>
              <w:lastRenderedPageBreak/>
              <w:t>работ и предоставление услуг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Предупреждение экстремистской </w:t>
            </w:r>
            <w:r w:rsidRPr="00A427FD">
              <w:rPr>
                <w:rFonts w:ascii="Times New Roman" w:hAnsi="Times New Roman"/>
              </w:rPr>
              <w:lastRenderedPageBreak/>
              <w:t>деятельности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 xml:space="preserve">Тыс. </w:t>
            </w:r>
            <w:proofErr w:type="spellStart"/>
            <w:r w:rsidRPr="00A427FD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2023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</w:tr>
      <w:tr w:rsidR="001972F1" w:rsidRPr="00A427FD" w:rsidTr="00C92562">
        <w:trPr>
          <w:trHeight w:val="835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>1.3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Приобретение камер видеонаблюдения и установка их на территории поселения (техническое обслуживание систем видеонаблюдения</w:t>
            </w:r>
            <w:proofErr w:type="gramStart"/>
            <w:r w:rsidRPr="00A427FD">
              <w:rPr>
                <w:rFonts w:ascii="Times New Roman" w:hAnsi="Times New Roman"/>
              </w:rPr>
              <w:t xml:space="preserve"> )</w:t>
            </w:r>
            <w:proofErr w:type="gramEnd"/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proofErr w:type="spellStart"/>
            <w:r w:rsidRPr="00A427FD">
              <w:rPr>
                <w:rFonts w:ascii="Times New Roman" w:hAnsi="Times New Roman"/>
              </w:rPr>
              <w:t>приобре</w:t>
            </w:r>
            <w:proofErr w:type="spellEnd"/>
            <w:r w:rsidRPr="00A427FD">
              <w:rPr>
                <w:rFonts w:ascii="Times New Roman" w:hAnsi="Times New Roman"/>
              </w:rPr>
              <w:t>-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proofErr w:type="spellStart"/>
            <w:r w:rsidRPr="00A427FD">
              <w:rPr>
                <w:rFonts w:ascii="Times New Roman" w:hAnsi="Times New Roman"/>
              </w:rPr>
              <w:t>тение</w:t>
            </w:r>
            <w:proofErr w:type="spellEnd"/>
            <w:r w:rsidRPr="00A427FD">
              <w:rPr>
                <w:rFonts w:ascii="Times New Roman" w:hAnsi="Times New Roman"/>
              </w:rPr>
              <w:t xml:space="preserve"> товаров, выполнение работ и предоставление услуг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Установка камер видеонаблюдения в наиболее посещаемых  общественных местах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1000,0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2023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84,0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84,0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84,0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84,0</w:t>
            </w:r>
          </w:p>
        </w:tc>
      </w:tr>
      <w:tr w:rsidR="001972F1" w:rsidRPr="00A427FD" w:rsidTr="00C92562">
        <w:trPr>
          <w:trHeight w:val="835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1.4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Приобретение и размещение плакатов по профилактике экстремизма и терроризма на территории поселений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proofErr w:type="spellStart"/>
            <w:r w:rsidRPr="00A427FD">
              <w:rPr>
                <w:rFonts w:ascii="Times New Roman" w:hAnsi="Times New Roman"/>
              </w:rPr>
              <w:lastRenderedPageBreak/>
              <w:t>приобре</w:t>
            </w:r>
            <w:proofErr w:type="spellEnd"/>
            <w:r w:rsidRPr="00A427FD">
              <w:rPr>
                <w:rFonts w:ascii="Times New Roman" w:hAnsi="Times New Roman"/>
              </w:rPr>
              <w:t>-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proofErr w:type="spellStart"/>
            <w:r w:rsidRPr="00A427FD">
              <w:rPr>
                <w:rFonts w:ascii="Times New Roman" w:hAnsi="Times New Roman"/>
              </w:rPr>
              <w:t>тение</w:t>
            </w:r>
            <w:proofErr w:type="spellEnd"/>
            <w:r w:rsidRPr="00A427FD">
              <w:rPr>
                <w:rFonts w:ascii="Times New Roman" w:hAnsi="Times New Roman"/>
              </w:rPr>
              <w:t xml:space="preserve"> товаров, выполнение работ и предоставление услуг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Информирование населения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Тыс. руб.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2023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4,2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4,2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4,2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4.2</w:t>
            </w:r>
          </w:p>
        </w:tc>
      </w:tr>
    </w:tbl>
    <w:p w:rsidR="001972F1" w:rsidRPr="00A427FD" w:rsidRDefault="001972F1" w:rsidP="001972F1">
      <w:pPr>
        <w:rPr>
          <w:rFonts w:ascii="Times New Roman" w:hAnsi="Times New Roman"/>
        </w:rPr>
      </w:pPr>
    </w:p>
    <w:p w:rsidR="001972F1" w:rsidRPr="00A427FD" w:rsidRDefault="001972F1" w:rsidP="001972F1">
      <w:pPr>
        <w:rPr>
          <w:rFonts w:ascii="Times New Roman" w:hAnsi="Times New Roman"/>
        </w:rPr>
      </w:pPr>
      <w:r w:rsidRPr="00A427FD">
        <w:rPr>
          <w:rFonts w:ascii="Times New Roman" w:hAnsi="Times New Roman"/>
        </w:rPr>
        <w:t>Примечание.</w:t>
      </w:r>
      <w:r>
        <w:rPr>
          <w:rFonts w:ascii="Times New Roman" w:hAnsi="Times New Roman"/>
        </w:rPr>
        <w:t xml:space="preserve"> </w:t>
      </w:r>
      <w:r w:rsidRPr="00A427FD">
        <w:rPr>
          <w:rFonts w:ascii="Times New Roman" w:hAnsi="Times New Roman"/>
        </w:rPr>
        <w:t>Список используемых сокращений:</w:t>
      </w:r>
      <w:r>
        <w:rPr>
          <w:rFonts w:ascii="Times New Roman" w:hAnsi="Times New Roman"/>
        </w:rPr>
        <w:t xml:space="preserve"> </w:t>
      </w:r>
      <w:r w:rsidRPr="00A427FD">
        <w:rPr>
          <w:rFonts w:ascii="Times New Roman" w:hAnsi="Times New Roman"/>
        </w:rPr>
        <w:t xml:space="preserve">ОКЕИ − общероссийский классификатор единиц измерения. </w:t>
      </w:r>
    </w:p>
    <w:p w:rsidR="001972F1" w:rsidRPr="00A427FD" w:rsidRDefault="001972F1" w:rsidP="001972F1">
      <w:pPr>
        <w:rPr>
          <w:rFonts w:ascii="Times New Roman" w:hAnsi="Times New Roman"/>
        </w:rPr>
      </w:pPr>
    </w:p>
    <w:p w:rsidR="001972F1" w:rsidRPr="00A427FD" w:rsidRDefault="001972F1" w:rsidP="001972F1">
      <w:pPr>
        <w:jc w:val="center"/>
        <w:rPr>
          <w:rFonts w:ascii="Times New Roman" w:hAnsi="Times New Roman"/>
        </w:rPr>
      </w:pPr>
      <w:r w:rsidRPr="00A427FD">
        <w:rPr>
          <w:rFonts w:ascii="Times New Roman" w:hAnsi="Times New Roman"/>
        </w:rPr>
        <w:t>5. Параметры финансового обеспечения комплекса процессных мероприятий</w:t>
      </w:r>
    </w:p>
    <w:p w:rsidR="001972F1" w:rsidRPr="00A427FD" w:rsidRDefault="001972F1" w:rsidP="001972F1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502"/>
        <w:gridCol w:w="6103"/>
        <w:gridCol w:w="2972"/>
        <w:gridCol w:w="1418"/>
        <w:gridCol w:w="1181"/>
        <w:gridCol w:w="1181"/>
        <w:gridCol w:w="1327"/>
      </w:tblGrid>
      <w:tr w:rsidR="001972F1" w:rsidRPr="00A427FD" w:rsidTr="00C92562">
        <w:tc>
          <w:tcPr>
            <w:tcW w:w="1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A427F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A427FD">
              <w:rPr>
                <w:rFonts w:ascii="Times New Roman" w:hAnsi="Times New Roman"/>
              </w:rPr>
              <w:t>/</w:t>
            </w:r>
            <w:proofErr w:type="spellStart"/>
            <w:r w:rsidRPr="00A427F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0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Наименование комплекса процессных мероприятий, 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мероприятия (результата), источник финансового обеспечения</w:t>
            </w:r>
          </w:p>
        </w:tc>
        <w:tc>
          <w:tcPr>
            <w:tcW w:w="10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Код </w:t>
            </w:r>
            <w:proofErr w:type="gramStart"/>
            <w:r w:rsidRPr="00A427FD">
              <w:rPr>
                <w:rFonts w:ascii="Times New Roman" w:hAnsi="Times New Roman"/>
              </w:rPr>
              <w:t>бюджетной</w:t>
            </w:r>
            <w:proofErr w:type="gramEnd"/>
            <w:r w:rsidRPr="00A427FD">
              <w:rPr>
                <w:rFonts w:ascii="Times New Roman" w:hAnsi="Times New Roman"/>
              </w:rPr>
              <w:t xml:space="preserve"> 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классификации расходов </w:t>
            </w:r>
          </w:p>
        </w:tc>
        <w:tc>
          <w:tcPr>
            <w:tcW w:w="17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Объем расходов по годам реализации, тыс. рублей</w:t>
            </w:r>
          </w:p>
        </w:tc>
      </w:tr>
      <w:tr w:rsidR="001972F1" w:rsidRPr="00A427FD" w:rsidTr="00C92562"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20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10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2025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2026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2027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Всего</w:t>
            </w:r>
          </w:p>
        </w:tc>
      </w:tr>
      <w:tr w:rsidR="001972F1" w:rsidRPr="00A427FD" w:rsidTr="00C92562">
        <w:trPr>
          <w:tblHeader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</w:t>
            </w:r>
          </w:p>
        </w:tc>
        <w:tc>
          <w:tcPr>
            <w:tcW w:w="20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4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5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7</w:t>
            </w:r>
          </w:p>
        </w:tc>
      </w:tr>
      <w:tr w:rsidR="001972F1" w:rsidRPr="00A427FD" w:rsidTr="00C92562">
        <w:tc>
          <w:tcPr>
            <w:tcW w:w="1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1.</w:t>
            </w:r>
          </w:p>
        </w:tc>
        <w:tc>
          <w:tcPr>
            <w:tcW w:w="2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Комплекс процессных мероприятий «Профилактика экстремизма и терроризма в Багаевском сельском поселении» (всего), в том числе: местный бюджет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         95103100340222080240      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88,2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88,2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88,2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264,6</w:t>
            </w:r>
          </w:p>
        </w:tc>
      </w:tr>
      <w:tr w:rsidR="001972F1" w:rsidRPr="00A427FD" w:rsidTr="00C92562">
        <w:trPr>
          <w:trHeight w:val="961"/>
        </w:trPr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2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</w:tr>
    </w:tbl>
    <w:p w:rsidR="001972F1" w:rsidRPr="00BA2F65" w:rsidRDefault="001972F1" w:rsidP="001972F1">
      <w:pPr>
        <w:rPr>
          <w:rFonts w:ascii="Times New Roman" w:hAnsi="Times New Roman"/>
          <w:sz w:val="28"/>
          <w:szCs w:val="28"/>
        </w:rPr>
      </w:pPr>
      <w:r w:rsidRPr="00A427FD"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</w:t>
      </w:r>
      <w:r w:rsidRPr="00BA2F65">
        <w:rPr>
          <w:rFonts w:ascii="Times New Roman" w:hAnsi="Times New Roman"/>
          <w:sz w:val="28"/>
          <w:szCs w:val="28"/>
        </w:rPr>
        <w:t>V. ПАСПОРТ</w:t>
      </w:r>
    </w:p>
    <w:p w:rsidR="001972F1" w:rsidRPr="00BA2F65" w:rsidRDefault="001972F1" w:rsidP="001972F1">
      <w:pPr>
        <w:rPr>
          <w:rFonts w:ascii="Times New Roman" w:hAnsi="Times New Roman"/>
          <w:sz w:val="28"/>
          <w:szCs w:val="28"/>
        </w:rPr>
      </w:pPr>
      <w:r w:rsidRPr="00BA2F65">
        <w:rPr>
          <w:rFonts w:ascii="Times New Roman" w:hAnsi="Times New Roman"/>
          <w:sz w:val="28"/>
          <w:szCs w:val="28"/>
        </w:rPr>
        <w:t>комплекса процессных мероприятий: «Укрепление межнациональных отношений и проведение профилактики межнациональных конфликтов в Багаевском сельском  поселении Багаевского района»</w:t>
      </w:r>
    </w:p>
    <w:p w:rsidR="001972F1" w:rsidRPr="00A427FD" w:rsidRDefault="001972F1" w:rsidP="001972F1">
      <w:pPr>
        <w:rPr>
          <w:rFonts w:ascii="Times New Roman" w:hAnsi="Times New Roman"/>
        </w:rPr>
      </w:pPr>
    </w:p>
    <w:p w:rsidR="001972F1" w:rsidRPr="00A427FD" w:rsidRDefault="001972F1" w:rsidP="001972F1">
      <w:pPr>
        <w:rPr>
          <w:rFonts w:ascii="Times New Roman" w:hAnsi="Times New Roman"/>
        </w:rPr>
      </w:pPr>
      <w:r w:rsidRPr="00A427FD">
        <w:rPr>
          <w:rFonts w:ascii="Times New Roman" w:hAnsi="Times New Roman"/>
        </w:rPr>
        <w:t xml:space="preserve">1. Основные положения </w:t>
      </w:r>
    </w:p>
    <w:p w:rsidR="001972F1" w:rsidRPr="00A427FD" w:rsidRDefault="001972F1" w:rsidP="001972F1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"/>
        <w:gridCol w:w="5911"/>
        <w:gridCol w:w="547"/>
        <w:gridCol w:w="7680"/>
      </w:tblGrid>
      <w:tr w:rsidR="001972F1" w:rsidRPr="00A427FD" w:rsidTr="00C92562">
        <w:trPr>
          <w:trHeight w:val="578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1.1.</w:t>
            </w:r>
          </w:p>
        </w:tc>
        <w:tc>
          <w:tcPr>
            <w:tcW w:w="19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Ответственный за разработку и реализацию комплекса процессных мероприятий «Укрепление межнациональных отношений и проведение профилактики межнациональных конфликтов в Багаевском сельском  поселении Багаевского района»  (далее также в настоящем разделе – комплекс процессных мероприятий)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–</w:t>
            </w:r>
          </w:p>
        </w:tc>
        <w:tc>
          <w:tcPr>
            <w:tcW w:w="25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Главный специалист по вопросам ПБ и ЧС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 (А.С. Журкин)</w:t>
            </w:r>
          </w:p>
        </w:tc>
      </w:tr>
      <w:tr w:rsidR="001972F1" w:rsidRPr="00A427FD" w:rsidTr="00C92562">
        <w:trPr>
          <w:trHeight w:val="578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1.2.</w:t>
            </w:r>
          </w:p>
        </w:tc>
        <w:tc>
          <w:tcPr>
            <w:tcW w:w="19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Связь с муниципальной (комплексной)  программой Багаевского сельского поселения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–</w:t>
            </w:r>
          </w:p>
        </w:tc>
        <w:tc>
          <w:tcPr>
            <w:tcW w:w="25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муниципальная (комплексная)  программа Багаевского 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сельского поселения «Обеспечение общественного порядка и противодействия преступности в Багаевском сельском поселении»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 на 2019 - 2030г.г. 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 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</w:tr>
    </w:tbl>
    <w:p w:rsidR="001972F1" w:rsidRDefault="001972F1" w:rsidP="001972F1">
      <w:pPr>
        <w:rPr>
          <w:rFonts w:ascii="Times New Roman" w:hAnsi="Times New Roman"/>
        </w:rPr>
      </w:pPr>
    </w:p>
    <w:p w:rsidR="001972F1" w:rsidRDefault="001972F1" w:rsidP="001972F1">
      <w:pPr>
        <w:rPr>
          <w:rFonts w:ascii="Times New Roman" w:hAnsi="Times New Roman"/>
        </w:rPr>
      </w:pPr>
    </w:p>
    <w:p w:rsidR="001972F1" w:rsidRDefault="001972F1" w:rsidP="001972F1">
      <w:pPr>
        <w:rPr>
          <w:rFonts w:ascii="Times New Roman" w:hAnsi="Times New Roman"/>
        </w:rPr>
      </w:pPr>
    </w:p>
    <w:p w:rsidR="001972F1" w:rsidRPr="00A427FD" w:rsidRDefault="001972F1" w:rsidP="001972F1">
      <w:pPr>
        <w:jc w:val="center"/>
        <w:rPr>
          <w:rFonts w:ascii="Times New Roman" w:hAnsi="Times New Roman"/>
        </w:rPr>
      </w:pPr>
      <w:r w:rsidRPr="00A427FD">
        <w:rPr>
          <w:rFonts w:ascii="Times New Roman" w:hAnsi="Times New Roman"/>
        </w:rPr>
        <w:t>2. Показатели комплекса процессных мероприятий</w:t>
      </w:r>
    </w:p>
    <w:p w:rsidR="001972F1" w:rsidRPr="00A427FD" w:rsidRDefault="001972F1" w:rsidP="001972F1">
      <w:pPr>
        <w:rPr>
          <w:rFonts w:ascii="Times New Roman" w:hAnsi="Times New Roman"/>
        </w:rPr>
      </w:pPr>
    </w:p>
    <w:tbl>
      <w:tblPr>
        <w:tblW w:w="5000" w:type="pct"/>
        <w:tblLayout w:type="fixed"/>
        <w:tblCellMar>
          <w:left w:w="6" w:type="dxa"/>
          <w:right w:w="6" w:type="dxa"/>
        </w:tblCellMar>
        <w:tblLook w:val="04A0"/>
      </w:tblPr>
      <w:tblGrid>
        <w:gridCol w:w="478"/>
        <w:gridCol w:w="1622"/>
        <w:gridCol w:w="6"/>
        <w:gridCol w:w="2037"/>
        <w:gridCol w:w="203"/>
        <w:gridCol w:w="1157"/>
        <w:gridCol w:w="1122"/>
        <w:gridCol w:w="827"/>
        <w:gridCol w:w="748"/>
        <w:gridCol w:w="15"/>
        <w:gridCol w:w="592"/>
        <w:gridCol w:w="677"/>
        <w:gridCol w:w="712"/>
        <w:gridCol w:w="1130"/>
        <w:gridCol w:w="1628"/>
        <w:gridCol w:w="1766"/>
      </w:tblGrid>
      <w:tr w:rsidR="001972F1" w:rsidRPr="00A427FD" w:rsidTr="00C92562">
        <w:tc>
          <w:tcPr>
            <w:tcW w:w="1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№</w:t>
            </w:r>
            <w:r w:rsidRPr="00A427FD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A427F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A427FD">
              <w:rPr>
                <w:rFonts w:ascii="Times New Roman" w:hAnsi="Times New Roman"/>
              </w:rPr>
              <w:t>/</w:t>
            </w:r>
            <w:proofErr w:type="spellStart"/>
            <w:r w:rsidRPr="00A427F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5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w="76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w="3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Уровень показателя </w:t>
            </w:r>
          </w:p>
        </w:tc>
        <w:tc>
          <w:tcPr>
            <w:tcW w:w="3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Единица измерения 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(по ОКЕИ)</w:t>
            </w:r>
          </w:p>
        </w:tc>
        <w:tc>
          <w:tcPr>
            <w:tcW w:w="5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Базовое значение показателя</w:t>
            </w:r>
          </w:p>
        </w:tc>
        <w:tc>
          <w:tcPr>
            <w:tcW w:w="1057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Значения показателей</w:t>
            </w:r>
          </w:p>
        </w:tc>
        <w:tc>
          <w:tcPr>
            <w:tcW w:w="5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Ответственный 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за достижение показателя</w:t>
            </w:r>
          </w:p>
        </w:tc>
        <w:tc>
          <w:tcPr>
            <w:tcW w:w="6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Информационная система</w:t>
            </w:r>
          </w:p>
        </w:tc>
      </w:tr>
      <w:tr w:rsidR="001972F1" w:rsidRPr="00A427FD" w:rsidTr="00C92562">
        <w:tc>
          <w:tcPr>
            <w:tcW w:w="1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55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76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3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3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25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год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2025 год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2026 год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2027 год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2030 год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(</w:t>
            </w:r>
            <w:proofErr w:type="spellStart"/>
            <w:r w:rsidRPr="00A427FD">
              <w:rPr>
                <w:rFonts w:ascii="Times New Roman" w:hAnsi="Times New Roman"/>
              </w:rPr>
              <w:t>справочно</w:t>
            </w:r>
            <w:proofErr w:type="spellEnd"/>
            <w:r w:rsidRPr="00A427FD">
              <w:rPr>
                <w:rFonts w:ascii="Times New Roman" w:hAnsi="Times New Roman"/>
              </w:rPr>
              <w:t>)</w:t>
            </w:r>
          </w:p>
        </w:tc>
        <w:tc>
          <w:tcPr>
            <w:tcW w:w="5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</w:tr>
      <w:tr w:rsidR="001972F1" w:rsidRPr="00A427FD" w:rsidTr="00C92562"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</w:t>
            </w:r>
          </w:p>
        </w:tc>
        <w:tc>
          <w:tcPr>
            <w:tcW w:w="5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</w:t>
            </w:r>
          </w:p>
        </w:tc>
        <w:tc>
          <w:tcPr>
            <w:tcW w:w="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4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5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7</w:t>
            </w:r>
          </w:p>
        </w:tc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9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11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12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13</w:t>
            </w:r>
          </w:p>
        </w:tc>
      </w:tr>
      <w:tr w:rsidR="001972F1" w:rsidRPr="00A427FD" w:rsidTr="00C92562"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1. Задача комплекса процессных мероприятий «Укрепление межнациональных отношений и проведение профилактики межнациональных конфликтов в Багаевском сельском  поселении Багаевского района»</w:t>
            </w:r>
          </w:p>
        </w:tc>
      </w:tr>
      <w:tr w:rsidR="001972F1" w:rsidRPr="00A427FD" w:rsidTr="00C92562">
        <w:trPr>
          <w:trHeight w:val="2015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2.1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профилактика и предупреждение межэтнических </w:t>
            </w:r>
            <w:proofErr w:type="gramStart"/>
            <w:r w:rsidRPr="00A427FD">
              <w:rPr>
                <w:rFonts w:ascii="Times New Roman" w:hAnsi="Times New Roman"/>
              </w:rPr>
              <w:t>конфликтов</w:t>
            </w:r>
            <w:proofErr w:type="gramEnd"/>
            <w:r w:rsidRPr="00A427FD">
              <w:rPr>
                <w:rFonts w:ascii="Times New Roman" w:hAnsi="Times New Roman"/>
              </w:rPr>
              <w:t xml:space="preserve"> и содействие национально-культурному развитию </w:t>
            </w:r>
            <w:r w:rsidRPr="00A427FD">
              <w:rPr>
                <w:rFonts w:ascii="Times New Roman" w:hAnsi="Times New Roman"/>
              </w:rPr>
              <w:lastRenderedPageBreak/>
              <w:t xml:space="preserve">народов      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>убывание</w:t>
            </w:r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МП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2023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Администрация Багаевского сельского поселения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–</w:t>
            </w:r>
          </w:p>
        </w:tc>
      </w:tr>
    </w:tbl>
    <w:p w:rsidR="001972F1" w:rsidRPr="00A427FD" w:rsidRDefault="001972F1" w:rsidP="001972F1">
      <w:pPr>
        <w:rPr>
          <w:rFonts w:ascii="Times New Roman" w:hAnsi="Times New Roman"/>
        </w:rPr>
      </w:pPr>
      <w:r w:rsidRPr="00A427FD">
        <w:rPr>
          <w:rFonts w:ascii="Times New Roman" w:hAnsi="Times New Roman"/>
        </w:rPr>
        <w:lastRenderedPageBreak/>
        <w:t xml:space="preserve">Примечание. Список используемых сокращений: </w:t>
      </w:r>
      <w:proofErr w:type="gramStart"/>
      <w:r w:rsidRPr="00A427FD">
        <w:rPr>
          <w:rFonts w:ascii="Times New Roman" w:hAnsi="Times New Roman"/>
        </w:rPr>
        <w:t xml:space="preserve">МП – муниципальная </w:t>
      </w:r>
      <w:proofErr w:type="spellStart"/>
      <w:r w:rsidRPr="00A427FD">
        <w:rPr>
          <w:rFonts w:ascii="Times New Roman" w:hAnsi="Times New Roman"/>
        </w:rPr>
        <w:t>программаОКЕИ</w:t>
      </w:r>
      <w:proofErr w:type="spellEnd"/>
      <w:r w:rsidRPr="00A427FD">
        <w:rPr>
          <w:rFonts w:ascii="Times New Roman" w:hAnsi="Times New Roman"/>
        </w:rPr>
        <w:t xml:space="preserve"> − общероссийский классификатор единиц измерения. </w:t>
      </w:r>
      <w:proofErr w:type="gramEnd"/>
    </w:p>
    <w:p w:rsidR="001972F1" w:rsidRPr="00A427FD" w:rsidRDefault="001972F1" w:rsidP="001972F1">
      <w:pPr>
        <w:rPr>
          <w:rFonts w:ascii="Times New Roman" w:hAnsi="Times New Roman"/>
        </w:rPr>
      </w:pPr>
      <w:r w:rsidRPr="00A427FD">
        <w:rPr>
          <w:rFonts w:ascii="Times New Roman" w:hAnsi="Times New Roman"/>
        </w:rPr>
        <w:br w:type="page"/>
      </w:r>
      <w:r w:rsidRPr="00A427FD">
        <w:rPr>
          <w:rFonts w:ascii="Times New Roman" w:hAnsi="Times New Roman"/>
        </w:rPr>
        <w:lastRenderedPageBreak/>
        <w:t>3. План достижения показателей комплекса процессных мероприятий в 2024 году</w:t>
      </w:r>
    </w:p>
    <w:p w:rsidR="001972F1" w:rsidRPr="00A427FD" w:rsidRDefault="001972F1" w:rsidP="001972F1">
      <w:pPr>
        <w:rPr>
          <w:rFonts w:ascii="Times New Roman" w:hAnsi="Times New Roman"/>
        </w:rPr>
      </w:pPr>
    </w:p>
    <w:p w:rsidR="001972F1" w:rsidRPr="00A427FD" w:rsidRDefault="001972F1" w:rsidP="001972F1">
      <w:pPr>
        <w:rPr>
          <w:rFonts w:ascii="Times New Roman" w:hAnsi="Times New Roman"/>
        </w:rPr>
      </w:pPr>
    </w:p>
    <w:tbl>
      <w:tblPr>
        <w:tblW w:w="50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" w:type="dxa"/>
          <w:right w:w="6" w:type="dxa"/>
        </w:tblCellMar>
        <w:tblLook w:val="04A0"/>
      </w:tblPr>
      <w:tblGrid>
        <w:gridCol w:w="380"/>
        <w:gridCol w:w="3720"/>
        <w:gridCol w:w="59"/>
        <w:gridCol w:w="1100"/>
        <w:gridCol w:w="39"/>
        <w:gridCol w:w="1070"/>
        <w:gridCol w:w="15"/>
        <w:gridCol w:w="699"/>
        <w:gridCol w:w="859"/>
        <w:gridCol w:w="506"/>
        <w:gridCol w:w="717"/>
        <w:gridCol w:w="562"/>
        <w:gridCol w:w="568"/>
        <w:gridCol w:w="571"/>
        <w:gridCol w:w="675"/>
        <w:gridCol w:w="940"/>
        <w:gridCol w:w="833"/>
        <w:gridCol w:w="779"/>
        <w:gridCol w:w="776"/>
      </w:tblGrid>
      <w:tr w:rsidR="001972F1" w:rsidRPr="00A427FD" w:rsidTr="00C92562">
        <w:tc>
          <w:tcPr>
            <w:tcW w:w="1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A427F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A427FD">
              <w:rPr>
                <w:rFonts w:ascii="Times New Roman" w:hAnsi="Times New Roman"/>
              </w:rPr>
              <w:t>/</w:t>
            </w:r>
            <w:proofErr w:type="spellStart"/>
            <w:r w:rsidRPr="00A427F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2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Наименование показателя 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муниципальной (комплексной)  программы</w:t>
            </w:r>
          </w:p>
        </w:tc>
        <w:tc>
          <w:tcPr>
            <w:tcW w:w="39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37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Единица измерения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(по ОКЕИ)</w:t>
            </w:r>
          </w:p>
        </w:tc>
        <w:tc>
          <w:tcPr>
            <w:tcW w:w="2597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Плановые значения по месяцам</w:t>
            </w:r>
          </w:p>
        </w:tc>
        <w:tc>
          <w:tcPr>
            <w:tcW w:w="2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На конец 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2024 года</w:t>
            </w:r>
          </w:p>
        </w:tc>
      </w:tr>
      <w:tr w:rsidR="001972F1" w:rsidRPr="00A427FD" w:rsidTr="00C92562">
        <w:tc>
          <w:tcPr>
            <w:tcW w:w="1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12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39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37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январь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март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апрель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май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июнь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июль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август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октябрь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ноябрь</w:t>
            </w:r>
          </w:p>
        </w:tc>
        <w:tc>
          <w:tcPr>
            <w:tcW w:w="2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</w:tr>
      <w:tr w:rsidR="001972F1" w:rsidRPr="00A427FD" w:rsidTr="00C92562"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</w:t>
            </w:r>
          </w:p>
        </w:tc>
        <w:tc>
          <w:tcPr>
            <w:tcW w:w="12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</w:t>
            </w:r>
          </w:p>
        </w:tc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</w:t>
            </w:r>
          </w:p>
        </w:tc>
        <w:tc>
          <w:tcPr>
            <w:tcW w:w="3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4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6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8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9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10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13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14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15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16</w:t>
            </w:r>
          </w:p>
        </w:tc>
      </w:tr>
      <w:tr w:rsidR="001972F1" w:rsidRPr="00A427FD" w:rsidTr="00C92562"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1. Задача комплекса процессных мероприятий «Укрепление межнациональных отношений и проведение профилактики межнациональных конфликтов в Багаевском сельском  поселении Багаевского района» </w:t>
            </w:r>
          </w:p>
        </w:tc>
      </w:tr>
      <w:tr w:rsidR="001972F1" w:rsidRPr="00A427FD" w:rsidTr="00C92562"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1.1.</w:t>
            </w:r>
          </w:p>
        </w:tc>
        <w:tc>
          <w:tcPr>
            <w:tcW w:w="12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Формирование индивидуального и общественного сознания, активной жизненной позиции               и повышение грамотности населения в области обеспечения укрепления межэтнических и межкультурных отношений, укрепления толерантности в сельском поселении</w:t>
            </w:r>
          </w:p>
        </w:tc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МП</w:t>
            </w:r>
          </w:p>
        </w:tc>
        <w:tc>
          <w:tcPr>
            <w:tcW w:w="3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Тыс. </w:t>
            </w:r>
            <w:proofErr w:type="spellStart"/>
            <w:r w:rsidRPr="00A427FD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   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</w:tr>
      <w:tr w:rsidR="001972F1" w:rsidRPr="00A427FD" w:rsidTr="00C92562"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1.2</w:t>
            </w:r>
          </w:p>
        </w:tc>
        <w:tc>
          <w:tcPr>
            <w:tcW w:w="12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Организация индивидуальной и групповой работы, направленной на снижение уровня проявлений шовинизма и дискриминации по этническому, расовому и конфессиональному признакам и </w:t>
            </w:r>
            <w:r w:rsidRPr="00A427FD">
              <w:rPr>
                <w:rFonts w:ascii="Times New Roman" w:hAnsi="Times New Roman"/>
              </w:rPr>
              <w:lastRenderedPageBreak/>
              <w:t>формирование положительного представления о многонациональности сельского поселения.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Проведение профилактических мероприятий по предупреждению фактов националистического экстремизма</w:t>
            </w:r>
          </w:p>
        </w:tc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>МП</w:t>
            </w:r>
          </w:p>
        </w:tc>
        <w:tc>
          <w:tcPr>
            <w:tcW w:w="3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Тыс. </w:t>
            </w:r>
            <w:proofErr w:type="spellStart"/>
            <w:r w:rsidRPr="00A427FD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</w:tr>
      <w:tr w:rsidR="001972F1" w:rsidRPr="00A427FD" w:rsidTr="00C92562"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>1.3</w:t>
            </w:r>
          </w:p>
        </w:tc>
        <w:tc>
          <w:tcPr>
            <w:tcW w:w="12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Мониторинг экстремистских  настроений в молодежной среде: проведение анкетирования, изучение и анализ информации, размещаемой на Интернет-сайтах социальных сетей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МП</w:t>
            </w:r>
          </w:p>
        </w:tc>
        <w:tc>
          <w:tcPr>
            <w:tcW w:w="3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Тыс. </w:t>
            </w:r>
            <w:proofErr w:type="spellStart"/>
            <w:r w:rsidRPr="00A427FD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</w:tr>
      <w:tr w:rsidR="001972F1" w:rsidRPr="00A427FD" w:rsidTr="00C92562"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1.4</w:t>
            </w:r>
          </w:p>
        </w:tc>
        <w:tc>
          <w:tcPr>
            <w:tcW w:w="12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Осуществление еженедельного обхода мест возможного нахождения молодежи на предмет выявления и принятие мер по ликвидации последствий экстремистской деятельности, проявляемой в виде нанесения на архитектурные сооружения символов и знаков экстремистской направленности, или схожих по степени смешения</w:t>
            </w:r>
          </w:p>
        </w:tc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МП</w:t>
            </w:r>
          </w:p>
        </w:tc>
        <w:tc>
          <w:tcPr>
            <w:tcW w:w="3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Тыс. </w:t>
            </w:r>
            <w:proofErr w:type="spellStart"/>
            <w:r w:rsidRPr="00A427FD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</w:tr>
      <w:tr w:rsidR="001972F1" w:rsidRPr="00A427FD" w:rsidTr="00C92562"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1.5</w:t>
            </w:r>
          </w:p>
        </w:tc>
        <w:tc>
          <w:tcPr>
            <w:tcW w:w="12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Публикация информационно публицистических материалов, посвященных истории, культуре и </w:t>
            </w:r>
            <w:r w:rsidRPr="00A427FD">
              <w:rPr>
                <w:rFonts w:ascii="Times New Roman" w:hAnsi="Times New Roman"/>
              </w:rPr>
              <w:lastRenderedPageBreak/>
              <w:t>традициям народов,  современной жизни национальных общин, направленных на воспитание культуры толерантности, формирующих уважительное отношение к представителям различных национальностей, проживающих в сельском поселении</w:t>
            </w:r>
          </w:p>
        </w:tc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>МП</w:t>
            </w:r>
          </w:p>
        </w:tc>
        <w:tc>
          <w:tcPr>
            <w:tcW w:w="3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Тыс. </w:t>
            </w:r>
            <w:proofErr w:type="spellStart"/>
            <w:r w:rsidRPr="00A427FD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</w:tr>
      <w:tr w:rsidR="001972F1" w:rsidRPr="00A427FD" w:rsidTr="00C92562"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>1.6</w:t>
            </w:r>
          </w:p>
        </w:tc>
        <w:tc>
          <w:tcPr>
            <w:tcW w:w="12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Проведение культурно-массовых мероприятий, направленных на распространение и укрепление культуры мира, продвижение идеалов взаимопонимания терпимости, межнациональной солидарности.</w:t>
            </w:r>
          </w:p>
        </w:tc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МП</w:t>
            </w:r>
          </w:p>
        </w:tc>
        <w:tc>
          <w:tcPr>
            <w:tcW w:w="3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Тыс. </w:t>
            </w:r>
            <w:proofErr w:type="spellStart"/>
            <w:r w:rsidRPr="00A427FD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</w:tr>
    </w:tbl>
    <w:p w:rsidR="001972F1" w:rsidRPr="00A427FD" w:rsidRDefault="001972F1" w:rsidP="001972F1">
      <w:pPr>
        <w:rPr>
          <w:rFonts w:ascii="Times New Roman" w:hAnsi="Times New Roman"/>
        </w:rPr>
      </w:pPr>
    </w:p>
    <w:p w:rsidR="001972F1" w:rsidRPr="00A427FD" w:rsidRDefault="001972F1" w:rsidP="001972F1">
      <w:pPr>
        <w:rPr>
          <w:rFonts w:ascii="Times New Roman" w:hAnsi="Times New Roman"/>
        </w:rPr>
      </w:pPr>
      <w:proofErr w:type="spellStart"/>
      <w:r w:rsidRPr="00A427FD">
        <w:rPr>
          <w:rFonts w:ascii="Times New Roman" w:hAnsi="Times New Roman"/>
        </w:rPr>
        <w:t>Примечание</w:t>
      </w:r>
      <w:proofErr w:type="gramStart"/>
      <w:r w:rsidRPr="00A427FD">
        <w:rPr>
          <w:rFonts w:ascii="Times New Roman" w:hAnsi="Times New Roman"/>
        </w:rPr>
        <w:t>.С</w:t>
      </w:r>
      <w:proofErr w:type="gramEnd"/>
      <w:r w:rsidRPr="00A427FD">
        <w:rPr>
          <w:rFonts w:ascii="Times New Roman" w:hAnsi="Times New Roman"/>
        </w:rPr>
        <w:t>писок</w:t>
      </w:r>
      <w:proofErr w:type="spellEnd"/>
      <w:r w:rsidRPr="00A427FD">
        <w:rPr>
          <w:rFonts w:ascii="Times New Roman" w:hAnsi="Times New Roman"/>
        </w:rPr>
        <w:t xml:space="preserve"> используемых </w:t>
      </w:r>
      <w:proofErr w:type="spellStart"/>
      <w:r w:rsidRPr="00A427FD">
        <w:rPr>
          <w:rFonts w:ascii="Times New Roman" w:hAnsi="Times New Roman"/>
        </w:rPr>
        <w:t>сокращений:ВДЛ</w:t>
      </w:r>
      <w:proofErr w:type="spellEnd"/>
      <w:r w:rsidRPr="00A427FD">
        <w:rPr>
          <w:rFonts w:ascii="Times New Roman" w:hAnsi="Times New Roman"/>
        </w:rPr>
        <w:t xml:space="preserve"> − показатели для оценки эффективности деятельности высших должностных лиц субъектов Российской </w:t>
      </w:r>
      <w:proofErr w:type="spellStart"/>
      <w:r w:rsidRPr="00A427FD">
        <w:rPr>
          <w:rFonts w:ascii="Times New Roman" w:hAnsi="Times New Roman"/>
        </w:rPr>
        <w:t>Федерации;МП</w:t>
      </w:r>
      <w:proofErr w:type="spellEnd"/>
      <w:r w:rsidRPr="00A427FD">
        <w:rPr>
          <w:rFonts w:ascii="Times New Roman" w:hAnsi="Times New Roman"/>
        </w:rPr>
        <w:t xml:space="preserve"> – муниципальная </w:t>
      </w:r>
      <w:proofErr w:type="spellStart"/>
      <w:r w:rsidRPr="00A427FD">
        <w:rPr>
          <w:rFonts w:ascii="Times New Roman" w:hAnsi="Times New Roman"/>
        </w:rPr>
        <w:t>программа;ОКЕИ</w:t>
      </w:r>
      <w:proofErr w:type="spellEnd"/>
      <w:r w:rsidRPr="00A427FD">
        <w:rPr>
          <w:rFonts w:ascii="Times New Roman" w:hAnsi="Times New Roman"/>
        </w:rPr>
        <w:t xml:space="preserve"> − общероссийский классификатор единиц измерения. </w:t>
      </w:r>
    </w:p>
    <w:p w:rsidR="001972F1" w:rsidRPr="00A427FD" w:rsidRDefault="001972F1" w:rsidP="001972F1">
      <w:pPr>
        <w:jc w:val="center"/>
        <w:rPr>
          <w:rFonts w:ascii="Times New Roman" w:hAnsi="Times New Roman"/>
        </w:rPr>
      </w:pPr>
      <w:r w:rsidRPr="00A427FD">
        <w:rPr>
          <w:rFonts w:ascii="Times New Roman" w:hAnsi="Times New Roman"/>
        </w:rPr>
        <w:t>4. Перечень мероприятий (результатов) комплекса процессных мероприятий</w:t>
      </w:r>
    </w:p>
    <w:p w:rsidR="001972F1" w:rsidRPr="00A427FD" w:rsidRDefault="001972F1" w:rsidP="001972F1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9"/>
        <w:gridCol w:w="2198"/>
        <w:gridCol w:w="1576"/>
        <w:gridCol w:w="2741"/>
        <w:gridCol w:w="1390"/>
        <w:gridCol w:w="1088"/>
        <w:gridCol w:w="745"/>
        <w:gridCol w:w="955"/>
        <w:gridCol w:w="1023"/>
        <w:gridCol w:w="1020"/>
        <w:gridCol w:w="1461"/>
      </w:tblGrid>
      <w:tr w:rsidR="001972F1" w:rsidRPr="00A427FD" w:rsidTr="00C92562">
        <w:tc>
          <w:tcPr>
            <w:tcW w:w="1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A427F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A427FD">
              <w:rPr>
                <w:rFonts w:ascii="Times New Roman" w:hAnsi="Times New Roman"/>
              </w:rPr>
              <w:t>/</w:t>
            </w:r>
            <w:proofErr w:type="spellStart"/>
            <w:r w:rsidRPr="00A427F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7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Наименование мероприятия (результата)</w:t>
            </w:r>
          </w:p>
        </w:tc>
        <w:tc>
          <w:tcPr>
            <w:tcW w:w="5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Тип мероприятия  (результата)</w:t>
            </w:r>
          </w:p>
        </w:tc>
        <w:tc>
          <w:tcPr>
            <w:tcW w:w="9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Характеристика</w:t>
            </w:r>
          </w:p>
        </w:tc>
        <w:tc>
          <w:tcPr>
            <w:tcW w:w="4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15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Значение результата по годам реализации</w:t>
            </w:r>
          </w:p>
        </w:tc>
      </w:tr>
      <w:tr w:rsidR="001972F1" w:rsidRPr="00A427FD" w:rsidTr="00C92562">
        <w:tc>
          <w:tcPr>
            <w:tcW w:w="1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7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9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год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2025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2026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2027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2030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(</w:t>
            </w:r>
            <w:proofErr w:type="spellStart"/>
            <w:r w:rsidRPr="00A427FD">
              <w:rPr>
                <w:rFonts w:ascii="Times New Roman" w:hAnsi="Times New Roman"/>
              </w:rPr>
              <w:t>справочно</w:t>
            </w:r>
            <w:proofErr w:type="spellEnd"/>
            <w:r w:rsidRPr="00A427FD">
              <w:rPr>
                <w:rFonts w:ascii="Times New Roman" w:hAnsi="Times New Roman"/>
              </w:rPr>
              <w:t>)</w:t>
            </w:r>
          </w:p>
        </w:tc>
      </w:tr>
      <w:tr w:rsidR="001972F1" w:rsidRPr="00A427FD" w:rsidTr="00C92562">
        <w:trPr>
          <w:tblHeader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4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5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6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7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8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9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11</w:t>
            </w:r>
          </w:p>
        </w:tc>
      </w:tr>
      <w:tr w:rsidR="001972F1" w:rsidRPr="00A427FD" w:rsidTr="00C92562"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1. Задача комплекса процессных мероприятий «Укрепление межнациональных отношений и проведение профилактики межнациональных конфликтов в Багаевском сельском  поселении Багаевского района» 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</w:tr>
      <w:tr w:rsidR="001972F1" w:rsidRPr="00A427FD" w:rsidTr="00C92562">
        <w:trPr>
          <w:trHeight w:val="835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1.1.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Формирование индивидуального и общественного сознания, активной жизненной позиции               и повышение грамотности населения в области обеспечения укрепления межэтнических и межкультурных отношений, укрепления толерантности в сельском поселении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оказание услуг (выполнение работ)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Укрепление межэтнических и межкультурных отношений.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Тыс. руб.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2023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</w:tr>
      <w:tr w:rsidR="001972F1" w:rsidRPr="00A427FD" w:rsidTr="00C92562">
        <w:trPr>
          <w:trHeight w:val="835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1.2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Организация индивидуальной и групповой работы, направленной на снижение уровня проявлений </w:t>
            </w:r>
            <w:r w:rsidRPr="00A427FD">
              <w:rPr>
                <w:rFonts w:ascii="Times New Roman" w:hAnsi="Times New Roman"/>
              </w:rPr>
              <w:lastRenderedPageBreak/>
              <w:t>шовинизма и дискриминации по этническому, расовому и конфессиональному признакам и формирование положительного представления о многонациональности сельского поселения.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Проведение профилактических мероприятий по предупреждению фактов националистического экстремизма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proofErr w:type="spellStart"/>
            <w:r w:rsidRPr="00A427FD">
              <w:rPr>
                <w:rFonts w:ascii="Times New Roman" w:hAnsi="Times New Roman"/>
              </w:rPr>
              <w:lastRenderedPageBreak/>
              <w:t>приобре</w:t>
            </w:r>
            <w:proofErr w:type="spellEnd"/>
            <w:r w:rsidRPr="00A427FD">
              <w:rPr>
                <w:rFonts w:ascii="Times New Roman" w:hAnsi="Times New Roman"/>
              </w:rPr>
              <w:t>-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proofErr w:type="spellStart"/>
            <w:r w:rsidRPr="00A427FD">
              <w:rPr>
                <w:rFonts w:ascii="Times New Roman" w:hAnsi="Times New Roman"/>
              </w:rPr>
              <w:t>тение</w:t>
            </w:r>
            <w:proofErr w:type="spellEnd"/>
            <w:r w:rsidRPr="00A427FD">
              <w:rPr>
                <w:rFonts w:ascii="Times New Roman" w:hAnsi="Times New Roman"/>
              </w:rPr>
              <w:t xml:space="preserve"> товаров, выполнение работ и </w:t>
            </w:r>
            <w:r w:rsidRPr="00A427FD">
              <w:rPr>
                <w:rFonts w:ascii="Times New Roman" w:hAnsi="Times New Roman"/>
              </w:rPr>
              <w:lastRenderedPageBreak/>
              <w:t>предоставление услуг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Предупреждение экстремистской деятельности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 xml:space="preserve">Тыс. </w:t>
            </w:r>
            <w:proofErr w:type="spellStart"/>
            <w:r w:rsidRPr="00A427FD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2023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</w:tr>
      <w:tr w:rsidR="001972F1" w:rsidRPr="00A427FD" w:rsidTr="00C92562">
        <w:trPr>
          <w:trHeight w:val="835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>1.3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Мониторинг экстремистских  настроений в молодежной среде: проведение анкетирования, изучение и анализ информации, размещаемой на </w:t>
            </w:r>
            <w:r w:rsidRPr="00A427FD">
              <w:rPr>
                <w:rFonts w:ascii="Times New Roman" w:hAnsi="Times New Roman"/>
              </w:rPr>
              <w:lastRenderedPageBreak/>
              <w:t>Интернет-сайтах социальных сетей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proofErr w:type="spellStart"/>
            <w:r w:rsidRPr="00A427FD">
              <w:rPr>
                <w:rFonts w:ascii="Times New Roman" w:hAnsi="Times New Roman"/>
              </w:rPr>
              <w:lastRenderedPageBreak/>
              <w:t>приобре</w:t>
            </w:r>
            <w:proofErr w:type="spellEnd"/>
            <w:r w:rsidRPr="00A427FD">
              <w:rPr>
                <w:rFonts w:ascii="Times New Roman" w:hAnsi="Times New Roman"/>
              </w:rPr>
              <w:t>-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proofErr w:type="spellStart"/>
            <w:r w:rsidRPr="00A427FD">
              <w:rPr>
                <w:rFonts w:ascii="Times New Roman" w:hAnsi="Times New Roman"/>
              </w:rPr>
              <w:t>тение</w:t>
            </w:r>
            <w:proofErr w:type="spellEnd"/>
            <w:r w:rsidRPr="00A427FD">
              <w:rPr>
                <w:rFonts w:ascii="Times New Roman" w:hAnsi="Times New Roman"/>
              </w:rPr>
              <w:t xml:space="preserve"> товаров, выполнение работ и предоставление услуг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Недопущение экстремистских настроений в молодежной среде  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1000,0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2023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84,0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84,0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84,0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84,0</w:t>
            </w:r>
          </w:p>
        </w:tc>
      </w:tr>
      <w:tr w:rsidR="001972F1" w:rsidRPr="00A427FD" w:rsidTr="00C92562">
        <w:trPr>
          <w:trHeight w:val="835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>1.4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Осуществление еженедельного обхода мест возможного нахождения молодежи на предмет выявления и принятие мер по ликвидации последствий экстремистской деятельности, проявляемой в виде нанесения на архитектурные сооружения символов и знаков экстремистской направленности, или схожих по степени смешения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proofErr w:type="spellStart"/>
            <w:r w:rsidRPr="00A427FD">
              <w:rPr>
                <w:rFonts w:ascii="Times New Roman" w:hAnsi="Times New Roman"/>
              </w:rPr>
              <w:t>приобре</w:t>
            </w:r>
            <w:proofErr w:type="spellEnd"/>
            <w:r w:rsidRPr="00A427FD">
              <w:rPr>
                <w:rFonts w:ascii="Times New Roman" w:hAnsi="Times New Roman"/>
              </w:rPr>
              <w:t>-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proofErr w:type="spellStart"/>
            <w:r w:rsidRPr="00A427FD">
              <w:rPr>
                <w:rFonts w:ascii="Times New Roman" w:hAnsi="Times New Roman"/>
              </w:rPr>
              <w:t>тение</w:t>
            </w:r>
            <w:proofErr w:type="spellEnd"/>
            <w:r w:rsidRPr="00A427FD">
              <w:rPr>
                <w:rFonts w:ascii="Times New Roman" w:hAnsi="Times New Roman"/>
              </w:rPr>
              <w:t xml:space="preserve"> товаров, выполнение работ и предоставление услуг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Патрулирование территории поселения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Тыс. руб.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2023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4,2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4,2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4,2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4.2</w:t>
            </w:r>
          </w:p>
        </w:tc>
      </w:tr>
      <w:tr w:rsidR="001972F1" w:rsidRPr="00A427FD" w:rsidTr="00C92562">
        <w:trPr>
          <w:trHeight w:val="835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Публикация информационно публицистических материалов, </w:t>
            </w:r>
            <w:r w:rsidRPr="00A427FD">
              <w:rPr>
                <w:rFonts w:ascii="Times New Roman" w:hAnsi="Times New Roman"/>
              </w:rPr>
              <w:lastRenderedPageBreak/>
              <w:t>посвященных истории, культуре и традициям народов,  современной жизни национальных общин, направленных на воспитание культуры толерантности, формирующих уважительное отношение к представителям различных национальностей, проживающих в сельском поселении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Укрепление межнациональных отношений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</w:tr>
      <w:tr w:rsidR="001972F1" w:rsidRPr="00A427FD" w:rsidTr="00C92562">
        <w:trPr>
          <w:trHeight w:val="835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Проведение культурно-массовых мероприятий, направленных на распространение и укрепление культуры мира, продвижение идеалов взаимопонимания терпимости, </w:t>
            </w:r>
            <w:r w:rsidRPr="00A427FD">
              <w:rPr>
                <w:rFonts w:ascii="Times New Roman" w:hAnsi="Times New Roman"/>
              </w:rPr>
              <w:lastRenderedPageBreak/>
              <w:t>межнациональной солидарности.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Укрепление межнациональной солидарности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</w:tr>
    </w:tbl>
    <w:p w:rsidR="001972F1" w:rsidRPr="00A427FD" w:rsidRDefault="001972F1" w:rsidP="001972F1">
      <w:pPr>
        <w:rPr>
          <w:rFonts w:ascii="Times New Roman" w:hAnsi="Times New Roman"/>
        </w:rPr>
      </w:pPr>
    </w:p>
    <w:p w:rsidR="001972F1" w:rsidRPr="00A427FD" w:rsidRDefault="001972F1" w:rsidP="001972F1">
      <w:pPr>
        <w:rPr>
          <w:rFonts w:ascii="Times New Roman" w:hAnsi="Times New Roman"/>
        </w:rPr>
      </w:pPr>
      <w:r w:rsidRPr="00A427FD">
        <w:rPr>
          <w:rFonts w:ascii="Times New Roman" w:hAnsi="Times New Roman"/>
        </w:rPr>
        <w:t>Примечание.</w:t>
      </w:r>
    </w:p>
    <w:p w:rsidR="001972F1" w:rsidRPr="00A427FD" w:rsidRDefault="001972F1" w:rsidP="001972F1">
      <w:pPr>
        <w:rPr>
          <w:rFonts w:ascii="Times New Roman" w:hAnsi="Times New Roman"/>
        </w:rPr>
      </w:pPr>
      <w:r w:rsidRPr="00A427FD">
        <w:rPr>
          <w:rFonts w:ascii="Times New Roman" w:hAnsi="Times New Roman"/>
        </w:rPr>
        <w:t>Список используемых сокращений:</w:t>
      </w:r>
    </w:p>
    <w:p w:rsidR="001972F1" w:rsidRPr="00A427FD" w:rsidRDefault="001972F1" w:rsidP="001972F1">
      <w:pPr>
        <w:rPr>
          <w:rFonts w:ascii="Times New Roman" w:hAnsi="Times New Roman"/>
        </w:rPr>
      </w:pPr>
      <w:r w:rsidRPr="00A427FD">
        <w:rPr>
          <w:rFonts w:ascii="Times New Roman" w:hAnsi="Times New Roman"/>
        </w:rPr>
        <w:t xml:space="preserve">ОКЕИ − общероссийский классификатор единиц измерения. </w:t>
      </w:r>
    </w:p>
    <w:p w:rsidR="001972F1" w:rsidRPr="00A427FD" w:rsidRDefault="001972F1" w:rsidP="001972F1">
      <w:pPr>
        <w:rPr>
          <w:rFonts w:ascii="Times New Roman" w:hAnsi="Times New Roman"/>
        </w:rPr>
      </w:pPr>
      <w:r w:rsidRPr="00A427FD">
        <w:rPr>
          <w:rFonts w:ascii="Times New Roman" w:hAnsi="Times New Roman"/>
        </w:rPr>
        <w:t>5. Параметры финансового обеспечения комплекса процессных мероприятий</w:t>
      </w:r>
    </w:p>
    <w:p w:rsidR="001972F1" w:rsidRPr="00A427FD" w:rsidRDefault="001972F1" w:rsidP="001972F1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502"/>
        <w:gridCol w:w="6103"/>
        <w:gridCol w:w="2972"/>
        <w:gridCol w:w="1418"/>
        <w:gridCol w:w="1181"/>
        <w:gridCol w:w="1181"/>
        <w:gridCol w:w="1327"/>
      </w:tblGrid>
      <w:tr w:rsidR="001972F1" w:rsidRPr="00A427FD" w:rsidTr="00C92562">
        <w:tc>
          <w:tcPr>
            <w:tcW w:w="1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A427F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A427FD">
              <w:rPr>
                <w:rFonts w:ascii="Times New Roman" w:hAnsi="Times New Roman"/>
              </w:rPr>
              <w:t>/</w:t>
            </w:r>
            <w:proofErr w:type="spellStart"/>
            <w:r w:rsidRPr="00A427F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0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Наименование комплекса процессных мероприятий, 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мероприятия (результата), источник финансового обеспечения</w:t>
            </w:r>
          </w:p>
        </w:tc>
        <w:tc>
          <w:tcPr>
            <w:tcW w:w="10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Код </w:t>
            </w:r>
            <w:proofErr w:type="gramStart"/>
            <w:r w:rsidRPr="00A427FD">
              <w:rPr>
                <w:rFonts w:ascii="Times New Roman" w:hAnsi="Times New Roman"/>
              </w:rPr>
              <w:t>бюджетной</w:t>
            </w:r>
            <w:proofErr w:type="gramEnd"/>
            <w:r w:rsidRPr="00A427FD">
              <w:rPr>
                <w:rFonts w:ascii="Times New Roman" w:hAnsi="Times New Roman"/>
              </w:rPr>
              <w:t xml:space="preserve"> 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классификации расходов </w:t>
            </w:r>
          </w:p>
        </w:tc>
        <w:tc>
          <w:tcPr>
            <w:tcW w:w="17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Объем расходов по годам реализации, тыс. рублей</w:t>
            </w:r>
          </w:p>
        </w:tc>
      </w:tr>
      <w:tr w:rsidR="001972F1" w:rsidRPr="00A427FD" w:rsidTr="00C92562"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20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10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2025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2026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2027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Всего</w:t>
            </w:r>
          </w:p>
        </w:tc>
      </w:tr>
      <w:tr w:rsidR="001972F1" w:rsidRPr="00A427FD" w:rsidTr="00C92562">
        <w:trPr>
          <w:tblHeader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</w:t>
            </w:r>
          </w:p>
        </w:tc>
        <w:tc>
          <w:tcPr>
            <w:tcW w:w="20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4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5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7</w:t>
            </w:r>
          </w:p>
        </w:tc>
      </w:tr>
      <w:tr w:rsidR="001972F1" w:rsidRPr="00A427FD" w:rsidTr="00C92562">
        <w:tc>
          <w:tcPr>
            <w:tcW w:w="1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1.</w:t>
            </w:r>
          </w:p>
        </w:tc>
        <w:tc>
          <w:tcPr>
            <w:tcW w:w="2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BA2F65" w:rsidRDefault="001972F1" w:rsidP="00C92562">
            <w:pPr>
              <w:rPr>
                <w:rFonts w:ascii="Times New Roman" w:hAnsi="Times New Roman"/>
              </w:rPr>
            </w:pPr>
            <w:r w:rsidRPr="00BA2F65">
              <w:rPr>
                <w:rFonts w:ascii="Times New Roman" w:hAnsi="Times New Roman"/>
              </w:rPr>
              <w:t>Комплекс процессных мероприятий «Укрепление межнациональных отношений и проведение профилактики межнациональных конфликтов в Багаевском сельском  поселении Багаевского района»  (всего), в том числе: местный бюджет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         </w:t>
            </w:r>
            <w:proofErr w:type="spellStart"/>
            <w:r w:rsidRPr="00A427FD">
              <w:rPr>
                <w:rFonts w:ascii="Times New Roman" w:hAnsi="Times New Roman"/>
              </w:rPr>
              <w:t>х</w:t>
            </w:r>
            <w:proofErr w:type="spellEnd"/>
            <w:r w:rsidRPr="00A427FD"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</w:tr>
      <w:tr w:rsidR="001972F1" w:rsidRPr="00A427FD" w:rsidTr="00C92562">
        <w:trPr>
          <w:trHeight w:val="961"/>
        </w:trPr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2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0,0</w:t>
            </w:r>
          </w:p>
        </w:tc>
      </w:tr>
    </w:tbl>
    <w:p w:rsidR="001972F1" w:rsidRDefault="001972F1" w:rsidP="001972F1">
      <w:pPr>
        <w:rPr>
          <w:rFonts w:ascii="Times New Roman" w:hAnsi="Times New Roman"/>
        </w:rPr>
      </w:pPr>
    </w:p>
    <w:p w:rsidR="001972F1" w:rsidRPr="00A427FD" w:rsidRDefault="001972F1" w:rsidP="001972F1">
      <w:pPr>
        <w:jc w:val="center"/>
        <w:rPr>
          <w:rFonts w:ascii="Times New Roman" w:hAnsi="Times New Roman"/>
        </w:rPr>
      </w:pPr>
      <w:r w:rsidRPr="00A427FD">
        <w:rPr>
          <w:rFonts w:ascii="Times New Roman" w:hAnsi="Times New Roman"/>
        </w:rPr>
        <w:t>6. План реализации комплекса процессных мероприятий на 2025 год</w:t>
      </w:r>
    </w:p>
    <w:p w:rsidR="001972F1" w:rsidRPr="00A427FD" w:rsidRDefault="001972F1" w:rsidP="001972F1">
      <w:pPr>
        <w:rPr>
          <w:rFonts w:ascii="Times New Roman" w:hAnsi="Times New Roman"/>
        </w:rPr>
      </w:pPr>
    </w:p>
    <w:tbl>
      <w:tblPr>
        <w:tblW w:w="5000" w:type="pct"/>
        <w:tblLook w:val="04A0"/>
      </w:tblPr>
      <w:tblGrid>
        <w:gridCol w:w="589"/>
        <w:gridCol w:w="5157"/>
        <w:gridCol w:w="1564"/>
        <w:gridCol w:w="3259"/>
        <w:gridCol w:w="2156"/>
        <w:gridCol w:w="2061"/>
      </w:tblGrid>
      <w:tr w:rsidR="001972F1" w:rsidRPr="00A427FD" w:rsidTr="00C92562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№ </w:t>
            </w:r>
            <w:r w:rsidRPr="00A427FD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A427F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A427FD">
              <w:rPr>
                <w:rFonts w:ascii="Times New Roman" w:hAnsi="Times New Roman"/>
              </w:rPr>
              <w:t>/</w:t>
            </w:r>
            <w:proofErr w:type="spellStart"/>
            <w:r w:rsidRPr="00A427F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Наименование мероприятия (результата), контрольной точки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Дата наступления контрольной точки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Ответственный исполнитель 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(наименование исполнительного органа Ростовской области, иного государственного органа, организации, Ф.И.О., должность)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Вид 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подтверждающего документа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Информационная 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система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(источник данных)</w:t>
            </w:r>
          </w:p>
        </w:tc>
      </w:tr>
      <w:tr w:rsidR="001972F1" w:rsidRPr="00A427FD" w:rsidTr="00C92562">
        <w:trPr>
          <w:tblHeader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4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6</w:t>
            </w:r>
          </w:p>
        </w:tc>
      </w:tr>
      <w:tr w:rsidR="001972F1" w:rsidRPr="00A427FD" w:rsidTr="00C9256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1. Задача комплекса процессных мероприятий </w:t>
            </w:r>
            <w:hyperlink w:anchor="Par879" w:history="1">
              <w:r w:rsidRPr="00A427FD">
                <w:rPr>
                  <w:rFonts w:ascii="Times New Roman" w:hAnsi="Times New Roman"/>
                </w:rPr>
                <w:t>«Противодействие коррупции на территории муниципального образования «Багаевское сельское поселение»</w:t>
              </w:r>
            </w:hyperlink>
          </w:p>
        </w:tc>
      </w:tr>
      <w:tr w:rsidR="001972F1" w:rsidRPr="00A427FD" w:rsidTr="00C92562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1.1.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Контрольная точка 1.1.1 Проведение анализа поступивших в Администрацию Багаевского сельского поселения заявлений, обращений    физических и юридических лиц на предмет наличия  информации о фактах  коррупции со стороны   муниципальных служащих Администрации Багаевского сельского  поселения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30 декабря 2025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A427FD">
              <w:rPr>
                <w:rFonts w:ascii="Times New Roman" w:hAnsi="Times New Roman"/>
              </w:rPr>
              <w:t>Багаеского</w:t>
            </w:r>
            <w:proofErr w:type="spellEnd"/>
            <w:r w:rsidRPr="00A427FD">
              <w:rPr>
                <w:rFonts w:ascii="Times New Roman" w:hAnsi="Times New Roman"/>
              </w:rPr>
              <w:t xml:space="preserve"> сельского поселения (</w:t>
            </w:r>
            <w:proofErr w:type="spellStart"/>
            <w:r w:rsidRPr="00A427FD">
              <w:rPr>
                <w:rFonts w:ascii="Times New Roman" w:hAnsi="Times New Roman"/>
              </w:rPr>
              <w:t>Бубукина</w:t>
            </w:r>
            <w:proofErr w:type="spellEnd"/>
            <w:r w:rsidRPr="00A427FD">
              <w:rPr>
                <w:rFonts w:ascii="Times New Roman" w:hAnsi="Times New Roman"/>
              </w:rPr>
              <w:t xml:space="preserve"> Е.Б. –  начальник сектора по социальным и кадровым вопросам)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Заявления граждан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информационная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1972F1" w:rsidRPr="00A427FD" w:rsidTr="00C92562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1.2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Контрольная точка 1.1.2 Организация и проведение проверок соблюдения муниципальными служащими Администрации Багаевского сельского поселения обязанностей, запретов и ограничений, установленных действующим законодательством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30 декабря 2025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A427FD">
              <w:rPr>
                <w:rFonts w:ascii="Times New Roman" w:hAnsi="Times New Roman"/>
              </w:rPr>
              <w:t>Багаеского</w:t>
            </w:r>
            <w:proofErr w:type="spellEnd"/>
            <w:r w:rsidRPr="00A427FD">
              <w:rPr>
                <w:rFonts w:ascii="Times New Roman" w:hAnsi="Times New Roman"/>
              </w:rPr>
              <w:t xml:space="preserve"> сельского поселения (</w:t>
            </w:r>
            <w:proofErr w:type="spellStart"/>
            <w:r w:rsidRPr="00A427FD">
              <w:rPr>
                <w:rFonts w:ascii="Times New Roman" w:hAnsi="Times New Roman"/>
              </w:rPr>
              <w:t>Бубукина</w:t>
            </w:r>
            <w:proofErr w:type="spellEnd"/>
            <w:r w:rsidRPr="00A427FD">
              <w:rPr>
                <w:rFonts w:ascii="Times New Roman" w:hAnsi="Times New Roman"/>
              </w:rPr>
              <w:t xml:space="preserve"> Е.Б. – начальник сектора по социальным и кадровым вопросам</w:t>
            </w:r>
            <w:proofErr w:type="gramStart"/>
            <w:r w:rsidRPr="00A427FD">
              <w:rPr>
                <w:rFonts w:ascii="Times New Roman" w:hAnsi="Times New Roman"/>
              </w:rPr>
              <w:t xml:space="preserve">  )</w:t>
            </w:r>
            <w:proofErr w:type="gramEnd"/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Отчет о проведении проверок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информационная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1972F1" w:rsidRPr="00A427FD" w:rsidTr="00C92562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1.3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Контрольная точка 1.1.3 Предоставление муниципальными служащими Администрации </w:t>
            </w:r>
            <w:r w:rsidRPr="00A427FD">
              <w:rPr>
                <w:rFonts w:ascii="Times New Roman" w:hAnsi="Times New Roman"/>
              </w:rPr>
              <w:lastRenderedPageBreak/>
              <w:t>Багаевского сельского поселения сведений о полученных доходах, расходах  и принадлежащем на праве собственности имуществе, являющихся объектами налогообложения, об обязательствах имущественного характера.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 xml:space="preserve">30 декабря </w:t>
            </w:r>
            <w:r w:rsidRPr="00A427FD">
              <w:rPr>
                <w:rFonts w:ascii="Times New Roman" w:hAnsi="Times New Roman"/>
              </w:rPr>
              <w:lastRenderedPageBreak/>
              <w:t>2025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 xml:space="preserve">Администрация </w:t>
            </w:r>
            <w:proofErr w:type="spellStart"/>
            <w:r w:rsidRPr="00A427FD">
              <w:rPr>
                <w:rFonts w:ascii="Times New Roman" w:hAnsi="Times New Roman"/>
              </w:rPr>
              <w:t>Багаеского</w:t>
            </w:r>
            <w:proofErr w:type="spellEnd"/>
            <w:r w:rsidRPr="00A427FD">
              <w:rPr>
                <w:rFonts w:ascii="Times New Roman" w:hAnsi="Times New Roman"/>
              </w:rPr>
              <w:t xml:space="preserve"> сельского поселения (</w:t>
            </w:r>
            <w:proofErr w:type="spellStart"/>
            <w:r w:rsidRPr="00A427FD">
              <w:rPr>
                <w:rFonts w:ascii="Times New Roman" w:hAnsi="Times New Roman"/>
              </w:rPr>
              <w:t>Бубукина</w:t>
            </w:r>
            <w:proofErr w:type="spellEnd"/>
            <w:r w:rsidRPr="00A427FD">
              <w:rPr>
                <w:rFonts w:ascii="Times New Roman" w:hAnsi="Times New Roman"/>
              </w:rPr>
              <w:t xml:space="preserve"> </w:t>
            </w:r>
            <w:r w:rsidRPr="00A427FD">
              <w:rPr>
                <w:rFonts w:ascii="Times New Roman" w:hAnsi="Times New Roman"/>
              </w:rPr>
              <w:lastRenderedPageBreak/>
              <w:t>Е.Б. –  начальник сектора по социальным и кадровым вопросам)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 xml:space="preserve">Заполненные декларации о </w:t>
            </w:r>
            <w:r w:rsidRPr="00A427FD">
              <w:rPr>
                <w:rFonts w:ascii="Times New Roman" w:hAnsi="Times New Roman"/>
              </w:rPr>
              <w:lastRenderedPageBreak/>
              <w:t>доходах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>информационная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>система отсутствует</w:t>
            </w:r>
          </w:p>
        </w:tc>
      </w:tr>
      <w:tr w:rsidR="001972F1" w:rsidRPr="00A427FD" w:rsidTr="00C92562">
        <w:trPr>
          <w:trHeight w:val="1643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>1.4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Контрольная точка 1.1.4 Проведение работы с муниципальными служащими Администрации Багаевского сельского поселения по формированию нетерпимого отношения к коррупции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30 декабря 2025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A427FD">
              <w:rPr>
                <w:rFonts w:ascii="Times New Roman" w:hAnsi="Times New Roman"/>
              </w:rPr>
              <w:t>Багаеского</w:t>
            </w:r>
            <w:proofErr w:type="spellEnd"/>
            <w:r w:rsidRPr="00A427FD">
              <w:rPr>
                <w:rFonts w:ascii="Times New Roman" w:hAnsi="Times New Roman"/>
              </w:rPr>
              <w:t xml:space="preserve"> сельского поселения (</w:t>
            </w:r>
            <w:proofErr w:type="spellStart"/>
            <w:r w:rsidRPr="00A427FD">
              <w:rPr>
                <w:rFonts w:ascii="Times New Roman" w:hAnsi="Times New Roman"/>
              </w:rPr>
              <w:t>Бубукина</w:t>
            </w:r>
            <w:proofErr w:type="spellEnd"/>
            <w:r w:rsidRPr="00A427FD">
              <w:rPr>
                <w:rFonts w:ascii="Times New Roman" w:hAnsi="Times New Roman"/>
              </w:rPr>
              <w:t xml:space="preserve"> Е.Б. –  начальник сектора по социальным и кадровым вопросам)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Отчет о проведении работы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информационная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1972F1" w:rsidRPr="00A427FD" w:rsidTr="00C92562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1.5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   Контрольная точка 1.1.5 Обучение в сфере противодействия коррупции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30 декабря 2025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A427FD">
              <w:rPr>
                <w:rFonts w:ascii="Times New Roman" w:hAnsi="Times New Roman"/>
              </w:rPr>
              <w:t>Багаеского</w:t>
            </w:r>
            <w:proofErr w:type="spellEnd"/>
            <w:r w:rsidRPr="00A427FD">
              <w:rPr>
                <w:rFonts w:ascii="Times New Roman" w:hAnsi="Times New Roman"/>
              </w:rPr>
              <w:t xml:space="preserve"> сельского поселения (</w:t>
            </w:r>
            <w:proofErr w:type="spellStart"/>
            <w:r w:rsidRPr="00A427FD">
              <w:rPr>
                <w:rFonts w:ascii="Times New Roman" w:hAnsi="Times New Roman"/>
              </w:rPr>
              <w:t>Бубукина</w:t>
            </w:r>
            <w:proofErr w:type="spellEnd"/>
            <w:r w:rsidRPr="00A427FD">
              <w:rPr>
                <w:rFonts w:ascii="Times New Roman" w:hAnsi="Times New Roman"/>
              </w:rPr>
              <w:t xml:space="preserve"> Е.Б. –  начальник сектора по социальным и кадровым вопросам)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Платежное поручение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информационная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1972F1" w:rsidRPr="00A427FD" w:rsidTr="00C9256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2. Задача комплекса процессных мероприятий  «Профилактика экстремизма и терроризма в Багаевском сельском поселении»   </w:t>
            </w:r>
          </w:p>
        </w:tc>
      </w:tr>
      <w:tr w:rsidR="001972F1" w:rsidRPr="00A427FD" w:rsidTr="00C92562">
        <w:trPr>
          <w:trHeight w:val="1324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2.1.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ЧС.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30 декабря 2025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A427FD">
              <w:rPr>
                <w:rFonts w:ascii="Times New Roman" w:hAnsi="Times New Roman"/>
              </w:rPr>
              <w:t>Багаеского</w:t>
            </w:r>
            <w:proofErr w:type="spellEnd"/>
            <w:r w:rsidRPr="00A427FD">
              <w:rPr>
                <w:rFonts w:ascii="Times New Roman" w:hAnsi="Times New Roman"/>
              </w:rPr>
              <w:t xml:space="preserve"> сельского поселения (Журкин А.С. –  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Отчет о проделанной работе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информационная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1972F1" w:rsidRPr="00A427FD" w:rsidTr="00C92562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2.2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Разработка мероприятий профилактических мер, направленных на предупреждение экстремистской деятельности, в том числе на выявление и последующее устранение причин и условий, способствующих осуществлению  экстремистской </w:t>
            </w:r>
            <w:r w:rsidRPr="00A427FD">
              <w:rPr>
                <w:rFonts w:ascii="Times New Roman" w:hAnsi="Times New Roman"/>
              </w:rPr>
              <w:lastRenderedPageBreak/>
              <w:t>деятельности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>30 декабря 2025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A427FD">
              <w:rPr>
                <w:rFonts w:ascii="Times New Roman" w:hAnsi="Times New Roman"/>
              </w:rPr>
              <w:t>Багаеского</w:t>
            </w:r>
            <w:proofErr w:type="spellEnd"/>
            <w:r w:rsidRPr="00A427FD">
              <w:rPr>
                <w:rFonts w:ascii="Times New Roman" w:hAnsi="Times New Roman"/>
              </w:rPr>
              <w:t xml:space="preserve"> сельского поселения (Журкин А.С. –  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Отчет о проделанной работе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>информационная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1972F1" w:rsidRPr="00A427FD" w:rsidTr="00C92562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Приобретение камер видеонаблюдения и установка их на территории поселения (техническое обслуживание систем видеонаблюдения</w:t>
            </w:r>
            <w:proofErr w:type="gramStart"/>
            <w:r w:rsidRPr="00A427FD">
              <w:rPr>
                <w:rFonts w:ascii="Times New Roman" w:hAnsi="Times New Roman"/>
              </w:rPr>
              <w:t xml:space="preserve"> )</w:t>
            </w:r>
            <w:proofErr w:type="gramEnd"/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30 декабря 2025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A427FD">
              <w:rPr>
                <w:rFonts w:ascii="Times New Roman" w:hAnsi="Times New Roman"/>
              </w:rPr>
              <w:t>Багаеского</w:t>
            </w:r>
            <w:proofErr w:type="spellEnd"/>
            <w:r w:rsidRPr="00A427FD">
              <w:rPr>
                <w:rFonts w:ascii="Times New Roman" w:hAnsi="Times New Roman"/>
              </w:rPr>
              <w:t xml:space="preserve"> сельского поселения (Журкин А.С. –  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Платежное поручение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информационная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1972F1" w:rsidRPr="00A427FD" w:rsidTr="00C92562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2.4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Приобретение и размещение плакатов по профилактике экстремизма и терроризма на территории поселений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30 декабря 2025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A427FD">
              <w:rPr>
                <w:rFonts w:ascii="Times New Roman" w:hAnsi="Times New Roman"/>
              </w:rPr>
              <w:t>Багаеского</w:t>
            </w:r>
            <w:proofErr w:type="spellEnd"/>
            <w:r w:rsidRPr="00A427FD">
              <w:rPr>
                <w:rFonts w:ascii="Times New Roman" w:hAnsi="Times New Roman"/>
              </w:rPr>
              <w:t xml:space="preserve"> сельского поселения (Журкин А.С. –  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Платежное поручение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информационная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1972F1" w:rsidRPr="00A427FD" w:rsidTr="00C9256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3. Задача комплекса процессных мероприятий  «Укрепление межнациональных отношений и проведение профилактики межнациональных конфликтов в Багаевском сельском  поселении Багаевского района»</w:t>
            </w:r>
          </w:p>
        </w:tc>
      </w:tr>
      <w:tr w:rsidR="001972F1" w:rsidRPr="00A427FD" w:rsidTr="00C92562">
        <w:trPr>
          <w:trHeight w:val="1324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3.1.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Контрольная точка 3.1.1 «Формирование индивидуального и общественного сознания, активной жизненной позиции               и повышение грамотности населения в области обеспечения укрепления межэтнических и межкультурных отношений, укрепления толерантности в сельском поселении»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30 декабря 2025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A427FD">
              <w:rPr>
                <w:rFonts w:ascii="Times New Roman" w:hAnsi="Times New Roman"/>
              </w:rPr>
              <w:t>Багаеского</w:t>
            </w:r>
            <w:proofErr w:type="spellEnd"/>
            <w:r w:rsidRPr="00A427FD">
              <w:rPr>
                <w:rFonts w:ascii="Times New Roman" w:hAnsi="Times New Roman"/>
              </w:rPr>
              <w:t xml:space="preserve"> сельского поселения (Журкин А.С. –  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Отчет о проделанной работе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информационная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1972F1" w:rsidRPr="00A427FD" w:rsidTr="00C92562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3.2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Контрольная точка 3.1.2 «Организация индивидуальной и групповой работы, направленной на снижение уровня проявлений шовинизма и дискриминации по этническому, расовому и конфессиональному признакам и формирование </w:t>
            </w:r>
            <w:r w:rsidRPr="00A427FD">
              <w:rPr>
                <w:rFonts w:ascii="Times New Roman" w:hAnsi="Times New Roman"/>
              </w:rPr>
              <w:lastRenderedPageBreak/>
              <w:t>положительного представления о многонациональности сельского поселения. Проведение профилактических мероприятий по предупреждению фактов националистического экстремизма»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>30 декабря 2025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A427FD">
              <w:rPr>
                <w:rFonts w:ascii="Times New Roman" w:hAnsi="Times New Roman"/>
              </w:rPr>
              <w:t>Багаеского</w:t>
            </w:r>
            <w:proofErr w:type="spellEnd"/>
            <w:r w:rsidRPr="00A427FD">
              <w:rPr>
                <w:rFonts w:ascii="Times New Roman" w:hAnsi="Times New Roman"/>
              </w:rPr>
              <w:t xml:space="preserve"> сельского поселения (Журкин А.С. –  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Отчет о проделанной работе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>информационная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1972F1" w:rsidRPr="00A427FD" w:rsidTr="00C92562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>3.3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Контрольная точка 3.1.3 Мониторинг экстремистских  настроений в молодежной среде: проведение анкетирования, изучение и анализ информации, размещаемой на Интернет-сайтах социальных сетей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30 декабря 2025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A427FD">
              <w:rPr>
                <w:rFonts w:ascii="Times New Roman" w:hAnsi="Times New Roman"/>
              </w:rPr>
              <w:t>Багаеского</w:t>
            </w:r>
            <w:proofErr w:type="spellEnd"/>
            <w:r w:rsidRPr="00A427FD">
              <w:rPr>
                <w:rFonts w:ascii="Times New Roman" w:hAnsi="Times New Roman"/>
              </w:rPr>
              <w:t xml:space="preserve"> сельского поселения (Журкин А.С. –  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Отчет о проделанной работе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информационная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1972F1" w:rsidRPr="00A427FD" w:rsidTr="00C92562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3.4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Контрольная точка 3.1.4 Осуществление еженедельного обхода мест возможного нахождения молодежи на предмет выявления и принятие мер по ликвидации последствий экстремистской деятельности, проявляемой в виде нанесения на архитектурные сооружения символов и знаков экстремистской направленности, или схожих по степени смешения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30 декабря 2025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A427FD">
              <w:rPr>
                <w:rFonts w:ascii="Times New Roman" w:hAnsi="Times New Roman"/>
              </w:rPr>
              <w:t>Багаеского</w:t>
            </w:r>
            <w:proofErr w:type="spellEnd"/>
            <w:r w:rsidRPr="00A427FD">
              <w:rPr>
                <w:rFonts w:ascii="Times New Roman" w:hAnsi="Times New Roman"/>
              </w:rPr>
              <w:t xml:space="preserve"> сельского поселения (Журкин А.С. –  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Отчет о проделанной работе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информационная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1972F1" w:rsidRPr="00A427FD" w:rsidTr="00C92562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3.5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Контрольная точка 3.1.5 Публикация информационно публицистических материалов, посвященных истории, культуре и традициям народов,  современной жизни национальных общин, направленных на воспитание культуры толерантности, формирующих уважительное отношение к представителям различных национальностей, проживающих в сельском </w:t>
            </w:r>
            <w:r w:rsidRPr="00A427FD">
              <w:rPr>
                <w:rFonts w:ascii="Times New Roman" w:hAnsi="Times New Roman"/>
              </w:rPr>
              <w:lastRenderedPageBreak/>
              <w:t>поселении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>30 декабря 2025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A427FD">
              <w:rPr>
                <w:rFonts w:ascii="Times New Roman" w:hAnsi="Times New Roman"/>
              </w:rPr>
              <w:t>Багаеского</w:t>
            </w:r>
            <w:proofErr w:type="spellEnd"/>
            <w:r w:rsidRPr="00A427FD">
              <w:rPr>
                <w:rFonts w:ascii="Times New Roman" w:hAnsi="Times New Roman"/>
              </w:rPr>
              <w:t xml:space="preserve"> сельского поселения (Журкин А.С. –  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Платежное поручение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информационная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1972F1" w:rsidRPr="00A427FD" w:rsidTr="00C92562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>3.6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Контрольная точка 3.1.6 Проведение культурно-массовых мероприятий, направленных на распространение и укрепление культуры мира, продвижение идеалов взаимопонимания терпимости, межнациональной солидарности.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30 декабря 2025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A427FD">
              <w:rPr>
                <w:rFonts w:ascii="Times New Roman" w:hAnsi="Times New Roman"/>
              </w:rPr>
              <w:t>Багаеского</w:t>
            </w:r>
            <w:proofErr w:type="spellEnd"/>
            <w:r w:rsidRPr="00A427FD">
              <w:rPr>
                <w:rFonts w:ascii="Times New Roman" w:hAnsi="Times New Roman"/>
              </w:rPr>
              <w:t xml:space="preserve"> сельского поселения (Журкин А.С. –  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Отчет о проделанной работе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информационная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система отсутствует</w:t>
            </w:r>
          </w:p>
        </w:tc>
      </w:tr>
    </w:tbl>
    <w:p w:rsidR="001972F1" w:rsidRPr="00A427FD" w:rsidRDefault="001972F1" w:rsidP="001972F1">
      <w:pPr>
        <w:rPr>
          <w:rFonts w:ascii="Times New Roman" w:hAnsi="Times New Roman"/>
        </w:rPr>
      </w:pPr>
    </w:p>
    <w:p w:rsidR="001972F1" w:rsidRPr="00A427FD" w:rsidRDefault="001972F1" w:rsidP="001972F1">
      <w:pPr>
        <w:jc w:val="center"/>
        <w:rPr>
          <w:rFonts w:ascii="Times New Roman" w:hAnsi="Times New Roman"/>
        </w:rPr>
      </w:pPr>
      <w:r w:rsidRPr="00A427FD">
        <w:rPr>
          <w:rFonts w:ascii="Times New Roman" w:hAnsi="Times New Roman"/>
        </w:rPr>
        <w:t>7. План реализации комплекса процессных мероприятий на 2026 год</w:t>
      </w:r>
    </w:p>
    <w:tbl>
      <w:tblPr>
        <w:tblW w:w="5000" w:type="pct"/>
        <w:tblLook w:val="04A0"/>
      </w:tblPr>
      <w:tblGrid>
        <w:gridCol w:w="589"/>
        <w:gridCol w:w="5157"/>
        <w:gridCol w:w="1564"/>
        <w:gridCol w:w="3259"/>
        <w:gridCol w:w="2156"/>
        <w:gridCol w:w="2061"/>
      </w:tblGrid>
      <w:tr w:rsidR="001972F1" w:rsidRPr="00A427FD" w:rsidTr="00C92562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№ </w:t>
            </w:r>
            <w:r w:rsidRPr="00A427FD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A427F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A427FD">
              <w:rPr>
                <w:rFonts w:ascii="Times New Roman" w:hAnsi="Times New Roman"/>
              </w:rPr>
              <w:t>/</w:t>
            </w:r>
            <w:proofErr w:type="spellStart"/>
            <w:r w:rsidRPr="00A427F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Наименование мероприятия (результата), контрольной точки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Дата наступления контрольной точки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Ответственный исполнитель 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(наименование исполнительного органа Ростовской области, иного государственного органа, организации, Ф.И.О., должность)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Вид 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подтверждающего документа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Информационная 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система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(источник данных)</w:t>
            </w:r>
          </w:p>
        </w:tc>
      </w:tr>
      <w:tr w:rsidR="001972F1" w:rsidRPr="00A427FD" w:rsidTr="00C92562">
        <w:trPr>
          <w:tblHeader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4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6</w:t>
            </w:r>
          </w:p>
        </w:tc>
      </w:tr>
      <w:tr w:rsidR="001972F1" w:rsidRPr="00A427FD" w:rsidTr="00C9256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1. Задача комплекса процессных мероприятий </w:t>
            </w:r>
            <w:hyperlink w:anchor="Par879" w:history="1">
              <w:r w:rsidRPr="00A427FD">
                <w:rPr>
                  <w:rFonts w:ascii="Times New Roman" w:hAnsi="Times New Roman"/>
                </w:rPr>
                <w:t>«Противодействие коррупции на территории муниципального образования «Багаевское сельское поселение»</w:t>
              </w:r>
            </w:hyperlink>
          </w:p>
        </w:tc>
      </w:tr>
      <w:tr w:rsidR="001972F1" w:rsidRPr="00A427FD" w:rsidTr="00C92562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1.1.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Контрольная точка 1.1.1 Проведение анализа поступивших в Администрацию Багаевского сельского поселения заявлений, обращений    физических и юридических лиц на предмет наличия  </w:t>
            </w:r>
            <w:r w:rsidRPr="00A427FD">
              <w:rPr>
                <w:rFonts w:ascii="Times New Roman" w:hAnsi="Times New Roman"/>
              </w:rPr>
              <w:lastRenderedPageBreak/>
              <w:t xml:space="preserve">информации о фактах  коррупции со стороны   муниципальных служащих Администрации Багаевского сельского  поселения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>30 декабря 2026г.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A427FD">
              <w:rPr>
                <w:rFonts w:ascii="Times New Roman" w:hAnsi="Times New Roman"/>
              </w:rPr>
              <w:t>Багаеского</w:t>
            </w:r>
            <w:proofErr w:type="spellEnd"/>
            <w:r w:rsidRPr="00A427FD">
              <w:rPr>
                <w:rFonts w:ascii="Times New Roman" w:hAnsi="Times New Roman"/>
              </w:rPr>
              <w:t xml:space="preserve"> сельского поселения (</w:t>
            </w:r>
            <w:proofErr w:type="spellStart"/>
            <w:r w:rsidRPr="00A427FD">
              <w:rPr>
                <w:rFonts w:ascii="Times New Roman" w:hAnsi="Times New Roman"/>
              </w:rPr>
              <w:t>Бубукина</w:t>
            </w:r>
            <w:proofErr w:type="spellEnd"/>
            <w:r w:rsidRPr="00A427FD">
              <w:rPr>
                <w:rFonts w:ascii="Times New Roman" w:hAnsi="Times New Roman"/>
              </w:rPr>
              <w:t xml:space="preserve"> Е.Б. –  начальник сектора по социальным и кадровым </w:t>
            </w:r>
            <w:r w:rsidRPr="00A427FD">
              <w:rPr>
                <w:rFonts w:ascii="Times New Roman" w:hAnsi="Times New Roman"/>
              </w:rPr>
              <w:lastRenderedPageBreak/>
              <w:t>вопросам)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>Заявления граждан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информационная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1972F1" w:rsidRPr="00A427FD" w:rsidTr="00C92562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Контрольная точка 1.1.2 Организация и проведение проверок соблюдения муниципальными служащими Администрации Багаевского сельского поселения обязанностей, запретов и ограничений, установленных действующим законодательством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30 декабря 2026г.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A427FD">
              <w:rPr>
                <w:rFonts w:ascii="Times New Roman" w:hAnsi="Times New Roman"/>
              </w:rPr>
              <w:t>Багаеского</w:t>
            </w:r>
            <w:proofErr w:type="spellEnd"/>
            <w:r w:rsidRPr="00A427FD">
              <w:rPr>
                <w:rFonts w:ascii="Times New Roman" w:hAnsi="Times New Roman"/>
              </w:rPr>
              <w:t xml:space="preserve"> сельского поселения (</w:t>
            </w:r>
            <w:proofErr w:type="spellStart"/>
            <w:r w:rsidRPr="00A427FD">
              <w:rPr>
                <w:rFonts w:ascii="Times New Roman" w:hAnsi="Times New Roman"/>
              </w:rPr>
              <w:t>Бубукина</w:t>
            </w:r>
            <w:proofErr w:type="spellEnd"/>
            <w:r w:rsidRPr="00A427FD">
              <w:rPr>
                <w:rFonts w:ascii="Times New Roman" w:hAnsi="Times New Roman"/>
              </w:rPr>
              <w:t xml:space="preserve"> Е.Б. – начальник сектора по социальным и кадровым вопросам</w:t>
            </w:r>
            <w:proofErr w:type="gramStart"/>
            <w:r w:rsidRPr="00A427FD">
              <w:rPr>
                <w:rFonts w:ascii="Times New Roman" w:hAnsi="Times New Roman"/>
              </w:rPr>
              <w:t xml:space="preserve">  )</w:t>
            </w:r>
            <w:proofErr w:type="gramEnd"/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Отчет о проведении проверок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информационная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1972F1" w:rsidRPr="00A427FD" w:rsidTr="00C92562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1.3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Контрольная точка 1.1.3 Предоставление муниципальными служащими Администрации Багаевского сельского поселения сведений о полученных доходах, расходах  и принадлежащем на праве собственности имуществе, являющихся объектами налогообложения, об обязательствах имущественного характера.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30 декабря 2026г.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A427FD">
              <w:rPr>
                <w:rFonts w:ascii="Times New Roman" w:hAnsi="Times New Roman"/>
              </w:rPr>
              <w:t>Багаеского</w:t>
            </w:r>
            <w:proofErr w:type="spellEnd"/>
            <w:r w:rsidRPr="00A427FD">
              <w:rPr>
                <w:rFonts w:ascii="Times New Roman" w:hAnsi="Times New Roman"/>
              </w:rPr>
              <w:t xml:space="preserve"> сельского поселения (</w:t>
            </w:r>
            <w:proofErr w:type="spellStart"/>
            <w:r w:rsidRPr="00A427FD">
              <w:rPr>
                <w:rFonts w:ascii="Times New Roman" w:hAnsi="Times New Roman"/>
              </w:rPr>
              <w:t>Бубукина</w:t>
            </w:r>
            <w:proofErr w:type="spellEnd"/>
            <w:r w:rsidRPr="00A427FD">
              <w:rPr>
                <w:rFonts w:ascii="Times New Roman" w:hAnsi="Times New Roman"/>
              </w:rPr>
              <w:t xml:space="preserve"> Е.Б. –  начальник сектора по социальным и кадровым вопросам)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Заполненные декларации о доходах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информационная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1972F1" w:rsidRPr="00A427FD" w:rsidTr="00C92562">
        <w:trPr>
          <w:trHeight w:val="1643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1.4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Контрольная точка 1.1.4 Проведение работы с муниципальными служащими Администрации Багаевского сельского поселения по формированию нетерпимого отношения к коррупции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30 декабря 2026г.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A427FD">
              <w:rPr>
                <w:rFonts w:ascii="Times New Roman" w:hAnsi="Times New Roman"/>
              </w:rPr>
              <w:t>Багаеского</w:t>
            </w:r>
            <w:proofErr w:type="spellEnd"/>
            <w:r w:rsidRPr="00A427FD">
              <w:rPr>
                <w:rFonts w:ascii="Times New Roman" w:hAnsi="Times New Roman"/>
              </w:rPr>
              <w:t xml:space="preserve"> сельского поселения (</w:t>
            </w:r>
            <w:proofErr w:type="spellStart"/>
            <w:r w:rsidRPr="00A427FD">
              <w:rPr>
                <w:rFonts w:ascii="Times New Roman" w:hAnsi="Times New Roman"/>
              </w:rPr>
              <w:t>Бубукина</w:t>
            </w:r>
            <w:proofErr w:type="spellEnd"/>
            <w:r w:rsidRPr="00A427FD">
              <w:rPr>
                <w:rFonts w:ascii="Times New Roman" w:hAnsi="Times New Roman"/>
              </w:rPr>
              <w:t xml:space="preserve"> Е.Б. –  начальник сектора по социальным и кадровым вопросам)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Отчет о проведении работы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информационная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1972F1" w:rsidRPr="00A427FD" w:rsidTr="00C92562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1.5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   Контрольная точка 1.1.5 Обучение в сфере противодействия коррупции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30 декабря 2026г.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A427FD">
              <w:rPr>
                <w:rFonts w:ascii="Times New Roman" w:hAnsi="Times New Roman"/>
              </w:rPr>
              <w:t>Багаеского</w:t>
            </w:r>
            <w:proofErr w:type="spellEnd"/>
            <w:r w:rsidRPr="00A427FD">
              <w:rPr>
                <w:rFonts w:ascii="Times New Roman" w:hAnsi="Times New Roman"/>
              </w:rPr>
              <w:t xml:space="preserve"> сельского поселения (</w:t>
            </w:r>
            <w:proofErr w:type="spellStart"/>
            <w:r w:rsidRPr="00A427FD">
              <w:rPr>
                <w:rFonts w:ascii="Times New Roman" w:hAnsi="Times New Roman"/>
              </w:rPr>
              <w:t>Бубукина</w:t>
            </w:r>
            <w:proofErr w:type="spellEnd"/>
            <w:r w:rsidRPr="00A427FD">
              <w:rPr>
                <w:rFonts w:ascii="Times New Roman" w:hAnsi="Times New Roman"/>
              </w:rPr>
              <w:t xml:space="preserve"> Е.Б. –  начальник сектора по социальным и кадровым вопросам)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Платежное поручение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информационная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1972F1" w:rsidRPr="00A427FD" w:rsidTr="00C9256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2. Задача комплекса процессных мероприятий  «Профилактика экстремизма и терроризма в Багаевском сельском поселении»   </w:t>
            </w:r>
          </w:p>
        </w:tc>
      </w:tr>
      <w:tr w:rsidR="001972F1" w:rsidRPr="00A427FD" w:rsidTr="00C92562">
        <w:trPr>
          <w:trHeight w:val="1324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>2.1.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ЧС.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30 декабря 2026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A427FD">
              <w:rPr>
                <w:rFonts w:ascii="Times New Roman" w:hAnsi="Times New Roman"/>
              </w:rPr>
              <w:t>Багаеского</w:t>
            </w:r>
            <w:proofErr w:type="spellEnd"/>
            <w:r w:rsidRPr="00A427FD">
              <w:rPr>
                <w:rFonts w:ascii="Times New Roman" w:hAnsi="Times New Roman"/>
              </w:rPr>
              <w:t xml:space="preserve"> сельского поселения (Журкин А.С. –  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Отчет о проделанной работе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информационная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1972F1" w:rsidRPr="00A427FD" w:rsidTr="00C92562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2.2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Разработка мероприятий профилактических мер, направленных на предупреждение экстремистской деятельности, в том числе на выявление и последующее устранение причин и условий, способствующих осуществлению  экстремистской деятельности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30 декабря 2026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A427FD">
              <w:rPr>
                <w:rFonts w:ascii="Times New Roman" w:hAnsi="Times New Roman"/>
              </w:rPr>
              <w:t>Багаеского</w:t>
            </w:r>
            <w:proofErr w:type="spellEnd"/>
            <w:r w:rsidRPr="00A427FD">
              <w:rPr>
                <w:rFonts w:ascii="Times New Roman" w:hAnsi="Times New Roman"/>
              </w:rPr>
              <w:t xml:space="preserve"> сельского поселения (Журкин А.С. –  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Отчет о проделанной работе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информационная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1972F1" w:rsidRPr="00A427FD" w:rsidTr="00C92562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2.3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Приобретение камер видеонаблюдения и установка их на территории поселения (техническое обслуживание систем видеонаблюдения</w:t>
            </w:r>
            <w:proofErr w:type="gramStart"/>
            <w:r w:rsidRPr="00A427FD">
              <w:rPr>
                <w:rFonts w:ascii="Times New Roman" w:hAnsi="Times New Roman"/>
              </w:rPr>
              <w:t xml:space="preserve"> )</w:t>
            </w:r>
            <w:proofErr w:type="gramEnd"/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30 декабря 2026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A427FD">
              <w:rPr>
                <w:rFonts w:ascii="Times New Roman" w:hAnsi="Times New Roman"/>
              </w:rPr>
              <w:t>Багаеского</w:t>
            </w:r>
            <w:proofErr w:type="spellEnd"/>
            <w:r w:rsidRPr="00A427FD">
              <w:rPr>
                <w:rFonts w:ascii="Times New Roman" w:hAnsi="Times New Roman"/>
              </w:rPr>
              <w:t xml:space="preserve"> сельского поселения (Журкин А.С. –  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Платежное поручение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информационная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1972F1" w:rsidRPr="00A427FD" w:rsidTr="00C92562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2.4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Приобретение и размещение плакатов по профилактике экстремизма и терроризма на территории поселений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30 декабря 2026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A427FD">
              <w:rPr>
                <w:rFonts w:ascii="Times New Roman" w:hAnsi="Times New Roman"/>
              </w:rPr>
              <w:t>Багаеского</w:t>
            </w:r>
            <w:proofErr w:type="spellEnd"/>
            <w:r w:rsidRPr="00A427FD">
              <w:rPr>
                <w:rFonts w:ascii="Times New Roman" w:hAnsi="Times New Roman"/>
              </w:rPr>
              <w:t xml:space="preserve"> сельского поселения (Журкин А.С. –  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Платежное поручение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информационная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1972F1" w:rsidRPr="00A427FD" w:rsidTr="00C9256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3. Задача комплекса процессных мероприятий  «Укрепление межнациональных отношений и проведение профилактики межнациональных конфликтов в Багаевском сельском  поселении Багаевского района»</w:t>
            </w:r>
          </w:p>
        </w:tc>
      </w:tr>
      <w:tr w:rsidR="001972F1" w:rsidRPr="00A427FD" w:rsidTr="00C92562">
        <w:trPr>
          <w:trHeight w:val="1324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>3.1.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Контрольная точка 3.1.1 «Формирование индивидуального и общественного сознания, активной жизненной позиции               и повышение грамотности населения в области обеспечения укрепления межэтнических и межкультурных отношений, укрепления толерантности в сельском поселении»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30 декабря 2026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A427FD">
              <w:rPr>
                <w:rFonts w:ascii="Times New Roman" w:hAnsi="Times New Roman"/>
              </w:rPr>
              <w:t>Багаеского</w:t>
            </w:r>
            <w:proofErr w:type="spellEnd"/>
            <w:r w:rsidRPr="00A427FD">
              <w:rPr>
                <w:rFonts w:ascii="Times New Roman" w:hAnsi="Times New Roman"/>
              </w:rPr>
              <w:t xml:space="preserve"> сельского поселения (Журкин А.С. –  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Отчет о проделанной работе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информационная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1972F1" w:rsidRPr="00A427FD" w:rsidTr="00C92562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3.2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Контрольная точка 3.1.2 «Организация индивидуальной и групповой работы, направленной на снижение уровня проявлений шовинизма и дискриминации по этническому, расовому и конфессиональному признакам и формирование положительного представления о многонациональности сельского поселения. Проведение профилактических мероприятий по предупреждению фактов националистического экстремизма»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30 декабря 2026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A427FD">
              <w:rPr>
                <w:rFonts w:ascii="Times New Roman" w:hAnsi="Times New Roman"/>
              </w:rPr>
              <w:t>Багаеского</w:t>
            </w:r>
            <w:proofErr w:type="spellEnd"/>
            <w:r w:rsidRPr="00A427FD">
              <w:rPr>
                <w:rFonts w:ascii="Times New Roman" w:hAnsi="Times New Roman"/>
              </w:rPr>
              <w:t xml:space="preserve"> сельского поселения (Журкин А.С. –  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Отчет о проделанной работе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информационная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1972F1" w:rsidRPr="00A427FD" w:rsidTr="00C92562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3.3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Контрольная точка 3.1.3 Мониторинг экстремистских  настроений в молодежной среде: проведение анкетирования, изучение и анализ информации, размещаемой на Интернет-сайтах социальных сетей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30 декабря 2026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A427FD">
              <w:rPr>
                <w:rFonts w:ascii="Times New Roman" w:hAnsi="Times New Roman"/>
              </w:rPr>
              <w:t>Багаеского</w:t>
            </w:r>
            <w:proofErr w:type="spellEnd"/>
            <w:r w:rsidRPr="00A427FD">
              <w:rPr>
                <w:rFonts w:ascii="Times New Roman" w:hAnsi="Times New Roman"/>
              </w:rPr>
              <w:t xml:space="preserve"> сельского поселения (Журкин А.С. –  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Отчет о проделанной работе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информационная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1972F1" w:rsidRPr="00A427FD" w:rsidTr="00C92562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3.4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Контрольная точка 3.1.4 Осуществление еженедельного обхода мест возможного нахождения молодежи на предмет выявления и принятие мер по ликвидации последствий </w:t>
            </w:r>
            <w:r w:rsidRPr="00A427FD">
              <w:rPr>
                <w:rFonts w:ascii="Times New Roman" w:hAnsi="Times New Roman"/>
              </w:rPr>
              <w:lastRenderedPageBreak/>
              <w:t>экстремистской деятельности, проявляемой в виде нанесения на архитектурные сооружения символов и знаков экстремистской направленности, или схожих по степени смешения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>30 декабря 2026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A427FD">
              <w:rPr>
                <w:rFonts w:ascii="Times New Roman" w:hAnsi="Times New Roman"/>
              </w:rPr>
              <w:t>Багаеского</w:t>
            </w:r>
            <w:proofErr w:type="spellEnd"/>
            <w:r w:rsidRPr="00A427FD">
              <w:rPr>
                <w:rFonts w:ascii="Times New Roman" w:hAnsi="Times New Roman"/>
              </w:rPr>
              <w:t xml:space="preserve"> сельского поселения (Журкин А.С. –  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Отчет о проделанной работе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>информационная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система </w:t>
            </w:r>
            <w:r w:rsidRPr="00A427FD">
              <w:rPr>
                <w:rFonts w:ascii="Times New Roman" w:hAnsi="Times New Roman"/>
              </w:rPr>
              <w:lastRenderedPageBreak/>
              <w:t>отсутствует</w:t>
            </w:r>
          </w:p>
        </w:tc>
      </w:tr>
      <w:tr w:rsidR="001972F1" w:rsidRPr="00A427FD" w:rsidTr="00C92562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>3.5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Контрольная точка 3.1.5 Публикация информационно публицистических материалов, посвященных истории, культуре и традициям народов,  современной жизни национальных общин, направленных на воспитание культуры толерантности, формирующих уважительное отношение к представителям различных национальностей, проживающих в сельском поселении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30 декабря 2026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A427FD">
              <w:rPr>
                <w:rFonts w:ascii="Times New Roman" w:hAnsi="Times New Roman"/>
              </w:rPr>
              <w:t>Багаеского</w:t>
            </w:r>
            <w:proofErr w:type="spellEnd"/>
            <w:r w:rsidRPr="00A427FD">
              <w:rPr>
                <w:rFonts w:ascii="Times New Roman" w:hAnsi="Times New Roman"/>
              </w:rPr>
              <w:t xml:space="preserve"> сельского поселения (Журкин А.С. –  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Платежное поручение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информационная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1972F1" w:rsidRPr="00A427FD" w:rsidTr="00C92562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3.6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Контрольная точка 3.1.6 Проведение культурно-массовых мероприятий, направленных на распространение и укрепление культуры мира, продвижение идеалов взаимопонимания терпимости, межнациональной солидарности.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30 декабря 2026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A427FD">
              <w:rPr>
                <w:rFonts w:ascii="Times New Roman" w:hAnsi="Times New Roman"/>
              </w:rPr>
              <w:t>Багаеского</w:t>
            </w:r>
            <w:proofErr w:type="spellEnd"/>
            <w:r w:rsidRPr="00A427FD">
              <w:rPr>
                <w:rFonts w:ascii="Times New Roman" w:hAnsi="Times New Roman"/>
              </w:rPr>
              <w:t xml:space="preserve"> сельского поселения (Журкин А.С. –  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Отчет о проделанной работе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информационная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система отсутствует</w:t>
            </w:r>
          </w:p>
        </w:tc>
      </w:tr>
    </w:tbl>
    <w:p w:rsidR="001972F1" w:rsidRPr="00A427FD" w:rsidRDefault="001972F1" w:rsidP="001972F1">
      <w:pPr>
        <w:rPr>
          <w:rFonts w:ascii="Times New Roman" w:hAnsi="Times New Roman"/>
        </w:rPr>
      </w:pPr>
    </w:p>
    <w:p w:rsidR="001972F1" w:rsidRPr="00A427FD" w:rsidRDefault="001972F1" w:rsidP="001972F1">
      <w:pPr>
        <w:rPr>
          <w:rFonts w:ascii="Times New Roman" w:hAnsi="Times New Roman"/>
        </w:rPr>
      </w:pPr>
    </w:p>
    <w:p w:rsidR="001972F1" w:rsidRPr="00A427FD" w:rsidRDefault="001972F1" w:rsidP="001972F1">
      <w:pPr>
        <w:rPr>
          <w:rFonts w:ascii="Times New Roman" w:hAnsi="Times New Roman"/>
        </w:rPr>
      </w:pPr>
      <w:r w:rsidRPr="00A427FD">
        <w:rPr>
          <w:rFonts w:ascii="Times New Roman" w:hAnsi="Times New Roman"/>
        </w:rPr>
        <w:t xml:space="preserve">                                             8. План реализации комплекса процессных мероприятий на 2027 год</w:t>
      </w:r>
    </w:p>
    <w:tbl>
      <w:tblPr>
        <w:tblW w:w="5000" w:type="pct"/>
        <w:tblLook w:val="04A0"/>
      </w:tblPr>
      <w:tblGrid>
        <w:gridCol w:w="589"/>
        <w:gridCol w:w="5157"/>
        <w:gridCol w:w="1564"/>
        <w:gridCol w:w="3259"/>
        <w:gridCol w:w="2156"/>
        <w:gridCol w:w="2061"/>
      </w:tblGrid>
      <w:tr w:rsidR="001972F1" w:rsidRPr="00A427FD" w:rsidTr="00C92562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№ </w:t>
            </w:r>
            <w:r w:rsidRPr="00A427FD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A427F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A427FD">
              <w:rPr>
                <w:rFonts w:ascii="Times New Roman" w:hAnsi="Times New Roman"/>
              </w:rPr>
              <w:t>/</w:t>
            </w:r>
            <w:proofErr w:type="spellStart"/>
            <w:r w:rsidRPr="00A427F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Наименование мероприятия (результата), контрольной точки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Дата наступления </w:t>
            </w:r>
            <w:r w:rsidRPr="00A427FD">
              <w:rPr>
                <w:rFonts w:ascii="Times New Roman" w:hAnsi="Times New Roman"/>
              </w:rPr>
              <w:lastRenderedPageBreak/>
              <w:t>контрольной точки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 xml:space="preserve">Ответственный исполнитель 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(наименование </w:t>
            </w:r>
            <w:r w:rsidRPr="00A427FD">
              <w:rPr>
                <w:rFonts w:ascii="Times New Roman" w:hAnsi="Times New Roman"/>
              </w:rPr>
              <w:lastRenderedPageBreak/>
              <w:t>исполнительного органа Ростовской области, иного государственного органа, организации, Ф.И.О., должность)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 xml:space="preserve">Вид 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подтверждающего </w:t>
            </w:r>
            <w:r w:rsidRPr="00A427FD">
              <w:rPr>
                <w:rFonts w:ascii="Times New Roman" w:hAnsi="Times New Roman"/>
              </w:rPr>
              <w:lastRenderedPageBreak/>
              <w:t>документа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 xml:space="preserve">Информационная 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>система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(источник данных)</w:t>
            </w:r>
          </w:p>
        </w:tc>
      </w:tr>
      <w:tr w:rsidR="001972F1" w:rsidRPr="00A427FD" w:rsidTr="00C92562">
        <w:trPr>
          <w:tblHeader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4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6</w:t>
            </w:r>
          </w:p>
        </w:tc>
      </w:tr>
      <w:tr w:rsidR="001972F1" w:rsidRPr="00A427FD" w:rsidTr="00C9256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1. Задача комплекса процессных мероприятий </w:t>
            </w:r>
            <w:hyperlink w:anchor="Par879" w:history="1">
              <w:r w:rsidRPr="00A427FD">
                <w:rPr>
                  <w:rFonts w:ascii="Times New Roman" w:hAnsi="Times New Roman"/>
                </w:rPr>
                <w:t>«Противодействие коррупции на территории муниципального образования «Багаевское сельское поселение»</w:t>
              </w:r>
            </w:hyperlink>
          </w:p>
        </w:tc>
      </w:tr>
      <w:tr w:rsidR="001972F1" w:rsidRPr="00A427FD" w:rsidTr="00C92562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1.1.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Контрольная точка 1.1.1 Проведение анализа поступивших в Администрацию Багаевского сельского поселения заявлений, обращений    физических и юридических лиц на предмет наличия  информации о фактах  коррупции со стороны   муниципальных служащих Администрации Багаевского сельского  поселения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30 декабря 2027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A427FD">
              <w:rPr>
                <w:rFonts w:ascii="Times New Roman" w:hAnsi="Times New Roman"/>
              </w:rPr>
              <w:t>Багаеского</w:t>
            </w:r>
            <w:proofErr w:type="spellEnd"/>
            <w:r w:rsidRPr="00A427FD">
              <w:rPr>
                <w:rFonts w:ascii="Times New Roman" w:hAnsi="Times New Roman"/>
              </w:rPr>
              <w:t xml:space="preserve"> сельского поселения (</w:t>
            </w:r>
            <w:proofErr w:type="spellStart"/>
            <w:r w:rsidRPr="00A427FD">
              <w:rPr>
                <w:rFonts w:ascii="Times New Roman" w:hAnsi="Times New Roman"/>
              </w:rPr>
              <w:t>Бубукина</w:t>
            </w:r>
            <w:proofErr w:type="spellEnd"/>
            <w:r w:rsidRPr="00A427FD">
              <w:rPr>
                <w:rFonts w:ascii="Times New Roman" w:hAnsi="Times New Roman"/>
              </w:rPr>
              <w:t xml:space="preserve"> Е.Б. –  начальник сектора по социальным и кадровым вопросам)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Заявления граждан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информационная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1972F1" w:rsidRPr="00A427FD" w:rsidTr="00C92562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1.2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Контрольная точка 1.1.2 Организация и проведение проверок соблюдения муниципальными служащими Администрации Багаевского сельского поселения обязанностей, запретов и ограничений, установленных действующим законодательством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30 декабря 2027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A427FD">
              <w:rPr>
                <w:rFonts w:ascii="Times New Roman" w:hAnsi="Times New Roman"/>
              </w:rPr>
              <w:t>Багаеского</w:t>
            </w:r>
            <w:proofErr w:type="spellEnd"/>
            <w:r w:rsidRPr="00A427FD">
              <w:rPr>
                <w:rFonts w:ascii="Times New Roman" w:hAnsi="Times New Roman"/>
              </w:rPr>
              <w:t xml:space="preserve"> сельского поселения (</w:t>
            </w:r>
            <w:proofErr w:type="spellStart"/>
            <w:r w:rsidRPr="00A427FD">
              <w:rPr>
                <w:rFonts w:ascii="Times New Roman" w:hAnsi="Times New Roman"/>
              </w:rPr>
              <w:t>Бубукина</w:t>
            </w:r>
            <w:proofErr w:type="spellEnd"/>
            <w:r w:rsidRPr="00A427FD">
              <w:rPr>
                <w:rFonts w:ascii="Times New Roman" w:hAnsi="Times New Roman"/>
              </w:rPr>
              <w:t xml:space="preserve"> Е.Б. – начальник сектора по социальным и кадровым вопросам</w:t>
            </w:r>
            <w:proofErr w:type="gramStart"/>
            <w:r w:rsidRPr="00A427FD">
              <w:rPr>
                <w:rFonts w:ascii="Times New Roman" w:hAnsi="Times New Roman"/>
              </w:rPr>
              <w:t xml:space="preserve">  )</w:t>
            </w:r>
            <w:proofErr w:type="gramEnd"/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Отчет о проведении проверок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информационная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1972F1" w:rsidRPr="00A427FD" w:rsidTr="00C92562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1.3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Контрольная точка 1.1.3 Предоставление муниципальными служащими Администрации Багаевского сельского поселения сведений о полученных доходах, расходах  и принадлежащем на праве собственности имуществе, являющихся объектами налогообложения, об обязательствах </w:t>
            </w:r>
            <w:r w:rsidRPr="00A427FD">
              <w:rPr>
                <w:rFonts w:ascii="Times New Roman" w:hAnsi="Times New Roman"/>
              </w:rPr>
              <w:lastRenderedPageBreak/>
              <w:t>имущественного характера.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>30 декабря 2027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A427FD">
              <w:rPr>
                <w:rFonts w:ascii="Times New Roman" w:hAnsi="Times New Roman"/>
              </w:rPr>
              <w:t>Багаеского</w:t>
            </w:r>
            <w:proofErr w:type="spellEnd"/>
            <w:r w:rsidRPr="00A427FD">
              <w:rPr>
                <w:rFonts w:ascii="Times New Roman" w:hAnsi="Times New Roman"/>
              </w:rPr>
              <w:t xml:space="preserve"> сельского поселения (</w:t>
            </w:r>
            <w:proofErr w:type="spellStart"/>
            <w:r w:rsidRPr="00A427FD">
              <w:rPr>
                <w:rFonts w:ascii="Times New Roman" w:hAnsi="Times New Roman"/>
              </w:rPr>
              <w:t>Бубукина</w:t>
            </w:r>
            <w:proofErr w:type="spellEnd"/>
            <w:r w:rsidRPr="00A427FD">
              <w:rPr>
                <w:rFonts w:ascii="Times New Roman" w:hAnsi="Times New Roman"/>
              </w:rPr>
              <w:t xml:space="preserve"> Е.Б. –  начальник сектора по социальным и кадровым вопросам)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Заполненные декларации о доходах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информационная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1972F1" w:rsidRPr="00A427FD" w:rsidTr="00C92562">
        <w:trPr>
          <w:trHeight w:val="1643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>1.4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Контрольная точка 1.1.4 Проведение работы с муниципальными служащими Администрации Багаевского сельского поселения по формированию нетерпимого отношения к коррупции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30 декабря 2027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A427FD">
              <w:rPr>
                <w:rFonts w:ascii="Times New Roman" w:hAnsi="Times New Roman"/>
              </w:rPr>
              <w:t>Багаеского</w:t>
            </w:r>
            <w:proofErr w:type="spellEnd"/>
            <w:r w:rsidRPr="00A427FD">
              <w:rPr>
                <w:rFonts w:ascii="Times New Roman" w:hAnsi="Times New Roman"/>
              </w:rPr>
              <w:t xml:space="preserve"> сельского поселения (</w:t>
            </w:r>
            <w:proofErr w:type="spellStart"/>
            <w:r w:rsidRPr="00A427FD">
              <w:rPr>
                <w:rFonts w:ascii="Times New Roman" w:hAnsi="Times New Roman"/>
              </w:rPr>
              <w:t>Бубукина</w:t>
            </w:r>
            <w:proofErr w:type="spellEnd"/>
            <w:r w:rsidRPr="00A427FD">
              <w:rPr>
                <w:rFonts w:ascii="Times New Roman" w:hAnsi="Times New Roman"/>
              </w:rPr>
              <w:t xml:space="preserve"> Е.Б. –  начальник сектора по социальным и кадровым вопросам)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Отчет о проведении работы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информационная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1972F1" w:rsidRPr="00A427FD" w:rsidTr="00C92562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1.5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   Контрольная точка 1.1.5 Обучение в сфере противодействия коррупции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30 декабря 2027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A427FD">
              <w:rPr>
                <w:rFonts w:ascii="Times New Roman" w:hAnsi="Times New Roman"/>
              </w:rPr>
              <w:t>Багаеского</w:t>
            </w:r>
            <w:proofErr w:type="spellEnd"/>
            <w:r w:rsidRPr="00A427FD">
              <w:rPr>
                <w:rFonts w:ascii="Times New Roman" w:hAnsi="Times New Roman"/>
              </w:rPr>
              <w:t xml:space="preserve"> сельского поселения (</w:t>
            </w:r>
            <w:proofErr w:type="spellStart"/>
            <w:r w:rsidRPr="00A427FD">
              <w:rPr>
                <w:rFonts w:ascii="Times New Roman" w:hAnsi="Times New Roman"/>
              </w:rPr>
              <w:t>Бубукина</w:t>
            </w:r>
            <w:proofErr w:type="spellEnd"/>
            <w:r w:rsidRPr="00A427FD">
              <w:rPr>
                <w:rFonts w:ascii="Times New Roman" w:hAnsi="Times New Roman"/>
              </w:rPr>
              <w:t xml:space="preserve"> Е.Б. –  начальник сектора по социальным и кадровым вопросам)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Платежное поручение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информационная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1972F1" w:rsidRPr="00A427FD" w:rsidTr="00C9256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2. Задача комплекса процессных мероприятий  «Профилактика экстремизма и терроризма в Багаевском сельском поселении»   </w:t>
            </w:r>
          </w:p>
        </w:tc>
      </w:tr>
      <w:tr w:rsidR="001972F1" w:rsidRPr="00A427FD" w:rsidTr="00C92562">
        <w:trPr>
          <w:trHeight w:val="1324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2.1.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ЧС.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30 декабря 2027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A427FD">
              <w:rPr>
                <w:rFonts w:ascii="Times New Roman" w:hAnsi="Times New Roman"/>
              </w:rPr>
              <w:t>Багаеского</w:t>
            </w:r>
            <w:proofErr w:type="spellEnd"/>
            <w:r w:rsidRPr="00A427FD">
              <w:rPr>
                <w:rFonts w:ascii="Times New Roman" w:hAnsi="Times New Roman"/>
              </w:rPr>
              <w:t xml:space="preserve"> сельского поселения (Журкин А.С. –  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Отчет о проделанной работе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информационная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1972F1" w:rsidRPr="00A427FD" w:rsidTr="00C92562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2.2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Разработка мероприятий профилактических мер, направленных на предупреждение экстремистской деятельности, в том числе на выявление и последующее устранение причин и условий, способствующих осуществлению  экстремистской деятельности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30 декабря 2027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A427FD">
              <w:rPr>
                <w:rFonts w:ascii="Times New Roman" w:hAnsi="Times New Roman"/>
              </w:rPr>
              <w:t>Багаеского</w:t>
            </w:r>
            <w:proofErr w:type="spellEnd"/>
            <w:r w:rsidRPr="00A427FD">
              <w:rPr>
                <w:rFonts w:ascii="Times New Roman" w:hAnsi="Times New Roman"/>
              </w:rPr>
              <w:t xml:space="preserve"> сельского поселения (Журкин А.С. –  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Отчет о проделанной работе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информационная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1972F1" w:rsidRPr="00A427FD" w:rsidTr="00C92562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2.3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Приобретение камер видеонаблюдения и установка их на территории поселения (техническое </w:t>
            </w:r>
            <w:r w:rsidRPr="00A427FD">
              <w:rPr>
                <w:rFonts w:ascii="Times New Roman" w:hAnsi="Times New Roman"/>
              </w:rPr>
              <w:lastRenderedPageBreak/>
              <w:t>обслуживание систем видеонаблюдения</w:t>
            </w:r>
            <w:proofErr w:type="gramStart"/>
            <w:r w:rsidRPr="00A427FD">
              <w:rPr>
                <w:rFonts w:ascii="Times New Roman" w:hAnsi="Times New Roman"/>
              </w:rPr>
              <w:t xml:space="preserve"> )</w:t>
            </w:r>
            <w:proofErr w:type="gramEnd"/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 xml:space="preserve">30 декабря </w:t>
            </w:r>
            <w:r w:rsidRPr="00A427FD">
              <w:rPr>
                <w:rFonts w:ascii="Times New Roman" w:hAnsi="Times New Roman"/>
              </w:rPr>
              <w:lastRenderedPageBreak/>
              <w:t>2027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 xml:space="preserve">Администрация </w:t>
            </w:r>
            <w:proofErr w:type="spellStart"/>
            <w:r w:rsidRPr="00A427FD">
              <w:rPr>
                <w:rFonts w:ascii="Times New Roman" w:hAnsi="Times New Roman"/>
              </w:rPr>
              <w:t>Багаеского</w:t>
            </w:r>
            <w:proofErr w:type="spellEnd"/>
            <w:r w:rsidRPr="00A427FD">
              <w:rPr>
                <w:rFonts w:ascii="Times New Roman" w:hAnsi="Times New Roman"/>
              </w:rPr>
              <w:t xml:space="preserve"> сельского поселения (Журкин </w:t>
            </w:r>
            <w:r w:rsidRPr="00A427FD">
              <w:rPr>
                <w:rFonts w:ascii="Times New Roman" w:hAnsi="Times New Roman"/>
              </w:rPr>
              <w:lastRenderedPageBreak/>
              <w:t>А.С. –  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 xml:space="preserve">Платежное </w:t>
            </w:r>
            <w:r w:rsidRPr="00A427FD">
              <w:rPr>
                <w:rFonts w:ascii="Times New Roman" w:hAnsi="Times New Roman"/>
              </w:rPr>
              <w:lastRenderedPageBreak/>
              <w:t>поручение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>информационная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>система отсутствует</w:t>
            </w:r>
          </w:p>
        </w:tc>
      </w:tr>
      <w:tr w:rsidR="001972F1" w:rsidRPr="00A427FD" w:rsidTr="00C92562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>2.4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Приобретение и размещение плакатов по профилактике экстремизма и терроризма на территории поселений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30 декабря 2027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A427FD">
              <w:rPr>
                <w:rFonts w:ascii="Times New Roman" w:hAnsi="Times New Roman"/>
              </w:rPr>
              <w:t>Багаеского</w:t>
            </w:r>
            <w:proofErr w:type="spellEnd"/>
            <w:r w:rsidRPr="00A427FD">
              <w:rPr>
                <w:rFonts w:ascii="Times New Roman" w:hAnsi="Times New Roman"/>
              </w:rPr>
              <w:t xml:space="preserve"> сельского поселения (Журкин А.С. –  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Платежное поручение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информационная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1972F1" w:rsidRPr="00A427FD" w:rsidTr="00C9256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3. Задача комплекса процессных мероприятий  «Укрепление межнациональных отношений и проведение профилактики межнациональных конфликтов в Багаевском сельском  поселении Багаевского района»</w:t>
            </w:r>
          </w:p>
        </w:tc>
      </w:tr>
      <w:tr w:rsidR="001972F1" w:rsidRPr="00A427FD" w:rsidTr="00C92562">
        <w:trPr>
          <w:trHeight w:val="1324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3.1.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Контрольная точка 3.1.1 «Формирование индивидуального и общественного сознания, активной жизненной позиции               и повышение грамотности населения в области обеспечения укрепления межэтнических и межкультурных отношений, укрепления толерантности в сельском поселении»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30 декабря 2027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A427FD">
              <w:rPr>
                <w:rFonts w:ascii="Times New Roman" w:hAnsi="Times New Roman"/>
              </w:rPr>
              <w:t>Багаеского</w:t>
            </w:r>
            <w:proofErr w:type="spellEnd"/>
            <w:r w:rsidRPr="00A427FD">
              <w:rPr>
                <w:rFonts w:ascii="Times New Roman" w:hAnsi="Times New Roman"/>
              </w:rPr>
              <w:t xml:space="preserve"> сельского поселения (Журкин А.С. –  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Отчет о проделанной работе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информационная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1972F1" w:rsidRPr="00A427FD" w:rsidTr="00C92562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3.2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Контрольная точка 3.1.2 «Организация индивидуальной и групповой работы, направленной на снижение уровня проявлений шовинизма и дискриминации по этническому, расовому и конфессиональному признакам и формирование положительного представления о многонациональности сельского поселения. Проведение профилактических мероприятий по </w:t>
            </w:r>
            <w:r w:rsidRPr="00A427FD">
              <w:rPr>
                <w:rFonts w:ascii="Times New Roman" w:hAnsi="Times New Roman"/>
              </w:rPr>
              <w:lastRenderedPageBreak/>
              <w:t>предупреждению фактов националистического экстремизма»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>30 декабря 2027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A427FD">
              <w:rPr>
                <w:rFonts w:ascii="Times New Roman" w:hAnsi="Times New Roman"/>
              </w:rPr>
              <w:t>Багаеского</w:t>
            </w:r>
            <w:proofErr w:type="spellEnd"/>
            <w:r w:rsidRPr="00A427FD">
              <w:rPr>
                <w:rFonts w:ascii="Times New Roman" w:hAnsi="Times New Roman"/>
              </w:rPr>
              <w:t xml:space="preserve"> сельского поселения (Журкин А.С. –  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Отчет о проделанной работе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информационная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1972F1" w:rsidRPr="00A427FD" w:rsidTr="00C92562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>3.3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Контрольная точка 3.1.3 Мониторинг экстремистских  настроений в молодежной среде: проведение анкетирования, изучение и анализ информации, размещаемой на Интернет-сайтах социальных сетей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30 декабря 2027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A427FD">
              <w:rPr>
                <w:rFonts w:ascii="Times New Roman" w:hAnsi="Times New Roman"/>
              </w:rPr>
              <w:t>Багаеского</w:t>
            </w:r>
            <w:proofErr w:type="spellEnd"/>
            <w:r w:rsidRPr="00A427FD">
              <w:rPr>
                <w:rFonts w:ascii="Times New Roman" w:hAnsi="Times New Roman"/>
              </w:rPr>
              <w:t xml:space="preserve"> сельского поселения (Журкин А.С. –  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Отчет о проделанной работе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информационная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1972F1" w:rsidRPr="00A427FD" w:rsidTr="00C92562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3.4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Контрольная точка 3.1.4 Осуществление еженедельного обхода мест возможного нахождения молодежи на предмет выявления и принятие мер по ликвидации последствий экстремистской деятельности, проявляемой в виде нанесения на архитектурные сооружения символов и знаков экстремистской направленности, или схожих по степени смешения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30 декабря 2027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A427FD">
              <w:rPr>
                <w:rFonts w:ascii="Times New Roman" w:hAnsi="Times New Roman"/>
              </w:rPr>
              <w:t>Багаеского</w:t>
            </w:r>
            <w:proofErr w:type="spellEnd"/>
            <w:r w:rsidRPr="00A427FD">
              <w:rPr>
                <w:rFonts w:ascii="Times New Roman" w:hAnsi="Times New Roman"/>
              </w:rPr>
              <w:t xml:space="preserve"> сельского поселения (Журкин А.С. –  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Отчет о проделанной работе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информационная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1972F1" w:rsidRPr="00A427FD" w:rsidTr="00C92562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3.5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Контрольная точка 3.1.5 Публикация информационно публицистических материалов, посвященных истории, культуре и традициям народов,  современной жизни национальных общин, направленных на воспитание культуры толерантности, формирующих уважительное отношение к представителям различных национальностей, проживающих в сельском поселении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30 декабря 2027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A427FD">
              <w:rPr>
                <w:rFonts w:ascii="Times New Roman" w:hAnsi="Times New Roman"/>
              </w:rPr>
              <w:t>Багаеского</w:t>
            </w:r>
            <w:proofErr w:type="spellEnd"/>
            <w:r w:rsidRPr="00A427FD">
              <w:rPr>
                <w:rFonts w:ascii="Times New Roman" w:hAnsi="Times New Roman"/>
              </w:rPr>
              <w:t xml:space="preserve"> сельского поселения (Журкин А.С. –  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Платежное поручение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информационная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1972F1" w:rsidRPr="00A427FD" w:rsidTr="00C92562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>3.6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Контрольная точка 3.1.6 Проведение культурно-массовых мероприятий, направленных на распространение и укрепление культуры мира, продвижение идеалов взаимопонимания терпимости, межнациональной солидарности.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30 декабря 2027 г.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A427FD">
              <w:rPr>
                <w:rFonts w:ascii="Times New Roman" w:hAnsi="Times New Roman"/>
              </w:rPr>
              <w:t>Багаеского</w:t>
            </w:r>
            <w:proofErr w:type="spellEnd"/>
            <w:r w:rsidRPr="00A427FD">
              <w:rPr>
                <w:rFonts w:ascii="Times New Roman" w:hAnsi="Times New Roman"/>
              </w:rPr>
              <w:t xml:space="preserve"> сельского поселения (Журкин А.С. –  главный специалист)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Отчет о проделанной работе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информационная</w:t>
            </w:r>
          </w:p>
          <w:p w:rsidR="001972F1" w:rsidRPr="00A427FD" w:rsidRDefault="001972F1" w:rsidP="00C92562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система отсутствует</w:t>
            </w:r>
          </w:p>
        </w:tc>
      </w:tr>
    </w:tbl>
    <w:p w:rsidR="001972F1" w:rsidRPr="00A427FD" w:rsidRDefault="001972F1" w:rsidP="001972F1">
      <w:pPr>
        <w:jc w:val="center"/>
        <w:rPr>
          <w:rFonts w:ascii="Times New Roman" w:hAnsi="Times New Roman"/>
          <w:sz w:val="28"/>
          <w:szCs w:val="28"/>
        </w:rPr>
      </w:pPr>
    </w:p>
    <w:p w:rsidR="0083255C" w:rsidRDefault="0083255C" w:rsidP="0083255C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1972F1" w:rsidRDefault="001972F1" w:rsidP="0083255C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1972F1" w:rsidRDefault="001972F1" w:rsidP="0083255C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1972F1" w:rsidRPr="00F924FD" w:rsidRDefault="001972F1" w:rsidP="0083255C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83255C" w:rsidRPr="00F924FD" w:rsidRDefault="0083255C" w:rsidP="0083255C">
      <w:pPr>
        <w:spacing w:after="0" w:line="240" w:lineRule="auto"/>
        <w:jc w:val="center"/>
        <w:rPr>
          <w:rFonts w:ascii="Times New Roman" w:hAnsi="Times New Roman"/>
          <w:b/>
          <w:spacing w:val="30"/>
          <w:sz w:val="26"/>
          <w:szCs w:val="26"/>
        </w:rPr>
      </w:pPr>
    </w:p>
    <w:sectPr w:rsidR="0083255C" w:rsidRPr="00F924FD" w:rsidSect="001972F1">
      <w:footerReference w:type="even" r:id="rId18"/>
      <w:footerReference w:type="default" r:id="rId19"/>
      <w:pgSz w:w="16838" w:h="11905" w:orient="landscape"/>
      <w:pgMar w:top="1701" w:right="1134" w:bottom="567" w:left="1134" w:header="624" w:footer="624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282" w:rsidRDefault="00E22282" w:rsidP="0008408D">
      <w:pPr>
        <w:spacing w:after="0" w:line="240" w:lineRule="auto"/>
      </w:pPr>
      <w:r>
        <w:separator/>
      </w:r>
    </w:p>
  </w:endnote>
  <w:endnote w:type="continuationSeparator" w:id="0">
    <w:p w:rsidR="00E22282" w:rsidRDefault="00E22282" w:rsidP="0008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wis721 Lt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 AMT">
    <w:altName w:val="Arial"/>
    <w:charset w:val="CC"/>
    <w:family w:val="auto"/>
    <w:pitch w:val="default"/>
    <w:sig w:usb0="00000201" w:usb1="00000000" w:usb2="00000000" w:usb3="00000000" w:csb0="00000004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horndale AMT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2F1" w:rsidRPr="00A427FD" w:rsidRDefault="001972F1" w:rsidP="00A427FD"/>
  <w:p w:rsidR="001972F1" w:rsidRPr="00A427FD" w:rsidRDefault="001972F1" w:rsidP="00A427F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2F1" w:rsidRPr="00A427FD" w:rsidRDefault="001972F1" w:rsidP="00A427F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2F1" w:rsidRPr="00A427FD" w:rsidRDefault="001972F1" w:rsidP="00A427FD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2F1" w:rsidRPr="00A427FD" w:rsidRDefault="001972F1" w:rsidP="00A427FD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DA3" w:rsidRDefault="00AB630E" w:rsidP="001C5DA3">
    <w:pPr>
      <w:pStyle w:val="a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1C5DA3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1C5DA3" w:rsidRDefault="001C5DA3" w:rsidP="001C5DA3">
    <w:pPr>
      <w:pStyle w:val="a5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DA3" w:rsidRDefault="001C5DA3" w:rsidP="001C5DA3">
    <w:pPr>
      <w:pStyle w:val="a5"/>
      <w:framePr w:wrap="around" w:vAnchor="text" w:hAnchor="margin" w:xAlign="right" w:y="1"/>
      <w:rPr>
        <w:rStyle w:val="af7"/>
      </w:rPr>
    </w:pPr>
  </w:p>
  <w:p w:rsidR="001C5DA3" w:rsidRDefault="001C5DA3" w:rsidP="001C5DA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282" w:rsidRDefault="00E22282" w:rsidP="0008408D">
      <w:pPr>
        <w:spacing w:after="0" w:line="240" w:lineRule="auto"/>
      </w:pPr>
      <w:r>
        <w:separator/>
      </w:r>
    </w:p>
  </w:footnote>
  <w:footnote w:type="continuationSeparator" w:id="0">
    <w:p w:rsidR="00E22282" w:rsidRDefault="00E22282" w:rsidP="0008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2F1" w:rsidRDefault="001972F1">
    <w:pPr>
      <w:framePr w:wrap="around" w:vAnchor="text" w:hAnchor="margin" w:xAlign="center" w:y="1"/>
    </w:pPr>
    <w:fldSimple w:instr="PAGE \* Arabic">
      <w:r>
        <w:rPr>
          <w:noProof/>
        </w:rPr>
        <w:t>4</w:t>
      </w:r>
    </w:fldSimple>
  </w:p>
  <w:p w:rsidR="001972F1" w:rsidRDefault="001972F1">
    <w:pPr>
      <w:pStyle w:val="a3"/>
      <w:jc w:val="center"/>
      <w:rPr>
        <w:rFonts w:ascii="Times New Roman" w:hAnsi="Times New Roman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2F1" w:rsidRDefault="001972F1">
    <w:pPr>
      <w:pStyle w:val="a3"/>
      <w:jc w:val="center"/>
      <w:rPr>
        <w:rFonts w:ascii="Times New Roman" w:hAnsi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2F1" w:rsidRPr="00A427FD" w:rsidRDefault="001972F1" w:rsidP="00A427FD">
    <w:fldSimple w:instr="PAGE \* Arabic">
      <w:r>
        <w:rPr>
          <w:noProof/>
        </w:rPr>
        <w:t>6</w:t>
      </w:r>
    </w:fldSimple>
  </w:p>
  <w:p w:rsidR="001972F1" w:rsidRPr="00A427FD" w:rsidRDefault="001972F1" w:rsidP="00A427FD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2F1" w:rsidRPr="00A427FD" w:rsidRDefault="001972F1" w:rsidP="00A427FD">
    <w:fldSimple w:instr="PAGE \* Arabic">
      <w:r>
        <w:rPr>
          <w:noProof/>
        </w:rPr>
        <w:t>20</w:t>
      </w:r>
    </w:fldSimple>
  </w:p>
  <w:p w:rsidR="001972F1" w:rsidRPr="00A427FD" w:rsidRDefault="001972F1" w:rsidP="00A427FD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2F1" w:rsidRPr="00A427FD" w:rsidRDefault="001972F1" w:rsidP="00A427FD">
    <w:fldSimple w:instr="PAGE \* Arabic">
      <w:r>
        <w:rPr>
          <w:noProof/>
        </w:rPr>
        <w:t>1</w:t>
      </w:r>
    </w:fldSimple>
  </w:p>
  <w:p w:rsidR="001972F1" w:rsidRPr="00A427FD" w:rsidRDefault="001972F1" w:rsidP="00A427FD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2F1" w:rsidRPr="00A427FD" w:rsidRDefault="001972F1" w:rsidP="00A427FD">
    <w:fldSimple w:instr="PAGE \* Arabic">
      <w:r>
        <w:rPr>
          <w:noProof/>
        </w:rPr>
        <w:t>21</w:t>
      </w:r>
    </w:fldSimple>
  </w:p>
  <w:p w:rsidR="001972F1" w:rsidRPr="00A427FD" w:rsidRDefault="001972F1" w:rsidP="00A427FD"/>
  <w:p w:rsidR="001972F1" w:rsidRPr="00A427FD" w:rsidRDefault="001972F1" w:rsidP="00A427FD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2F1" w:rsidRPr="00A427FD" w:rsidRDefault="001972F1" w:rsidP="00A427FD">
    <w:fldSimple w:instr="PAGE \* Arabic">
      <w:r>
        <w:rPr>
          <w:noProof/>
        </w:rPr>
        <w:t>34</w:t>
      </w:r>
    </w:fldSimple>
  </w:p>
  <w:p w:rsidR="001972F1" w:rsidRPr="00A427FD" w:rsidRDefault="001972F1" w:rsidP="00A427FD"/>
  <w:p w:rsidR="001972F1" w:rsidRPr="00A427FD" w:rsidRDefault="001972F1" w:rsidP="00A427F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C85C9F"/>
    <w:multiLevelType w:val="hybridMultilevel"/>
    <w:tmpl w:val="8F8A2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1A1BA4"/>
    <w:multiLevelType w:val="hybridMultilevel"/>
    <w:tmpl w:val="BA04E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61EF1"/>
    <w:multiLevelType w:val="hybridMultilevel"/>
    <w:tmpl w:val="A5342B64"/>
    <w:lvl w:ilvl="0" w:tplc="C77A12D8">
      <w:start w:val="1"/>
      <w:numFmt w:val="bullet"/>
      <w:lvlText w:val="-"/>
      <w:lvlJc w:val="left"/>
      <w:pPr>
        <w:ind w:left="720" w:hanging="360"/>
      </w:pPr>
      <w:rPr>
        <w:rFonts w:ascii="Swis721 LtCn BT" w:hAnsi="Swis721 LtCn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  <w:num w:numId="11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4C64"/>
    <w:rsid w:val="00052817"/>
    <w:rsid w:val="00056EEE"/>
    <w:rsid w:val="0008408D"/>
    <w:rsid w:val="00096E80"/>
    <w:rsid w:val="000A5962"/>
    <w:rsid w:val="000A768C"/>
    <w:rsid w:val="000F191A"/>
    <w:rsid w:val="00131401"/>
    <w:rsid w:val="001613B3"/>
    <w:rsid w:val="001972F1"/>
    <w:rsid w:val="00197BB0"/>
    <w:rsid w:val="001C289C"/>
    <w:rsid w:val="001C5DA3"/>
    <w:rsid w:val="001F0E17"/>
    <w:rsid w:val="001F4C64"/>
    <w:rsid w:val="001F5256"/>
    <w:rsid w:val="002076F7"/>
    <w:rsid w:val="00271D05"/>
    <w:rsid w:val="0027493F"/>
    <w:rsid w:val="002834C4"/>
    <w:rsid w:val="00290555"/>
    <w:rsid w:val="002A1A12"/>
    <w:rsid w:val="002B0CE7"/>
    <w:rsid w:val="002C43B5"/>
    <w:rsid w:val="002D4C87"/>
    <w:rsid w:val="002D52E6"/>
    <w:rsid w:val="00313095"/>
    <w:rsid w:val="003203AD"/>
    <w:rsid w:val="003277AE"/>
    <w:rsid w:val="00345548"/>
    <w:rsid w:val="00357D96"/>
    <w:rsid w:val="00390324"/>
    <w:rsid w:val="00395D3E"/>
    <w:rsid w:val="003A1E8F"/>
    <w:rsid w:val="003B1E95"/>
    <w:rsid w:val="003D028F"/>
    <w:rsid w:val="00400CE9"/>
    <w:rsid w:val="00411429"/>
    <w:rsid w:val="00451FE0"/>
    <w:rsid w:val="00471B97"/>
    <w:rsid w:val="00494567"/>
    <w:rsid w:val="004C56B3"/>
    <w:rsid w:val="004D26E6"/>
    <w:rsid w:val="004E5D44"/>
    <w:rsid w:val="00510E18"/>
    <w:rsid w:val="00557B45"/>
    <w:rsid w:val="0056316F"/>
    <w:rsid w:val="00592888"/>
    <w:rsid w:val="00597EFA"/>
    <w:rsid w:val="005E70B4"/>
    <w:rsid w:val="006023EC"/>
    <w:rsid w:val="006070AE"/>
    <w:rsid w:val="006265CD"/>
    <w:rsid w:val="00656AA8"/>
    <w:rsid w:val="00683341"/>
    <w:rsid w:val="0068390F"/>
    <w:rsid w:val="00684C77"/>
    <w:rsid w:val="006B1839"/>
    <w:rsid w:val="006F5899"/>
    <w:rsid w:val="007013FE"/>
    <w:rsid w:val="00702B87"/>
    <w:rsid w:val="0072585B"/>
    <w:rsid w:val="00756258"/>
    <w:rsid w:val="007603FE"/>
    <w:rsid w:val="00762C6C"/>
    <w:rsid w:val="00776D1A"/>
    <w:rsid w:val="00784FA7"/>
    <w:rsid w:val="00786256"/>
    <w:rsid w:val="00792A4A"/>
    <w:rsid w:val="007B5064"/>
    <w:rsid w:val="007E064C"/>
    <w:rsid w:val="0080429D"/>
    <w:rsid w:val="00810F26"/>
    <w:rsid w:val="008223C3"/>
    <w:rsid w:val="0083255C"/>
    <w:rsid w:val="008628CB"/>
    <w:rsid w:val="00864CA1"/>
    <w:rsid w:val="00874795"/>
    <w:rsid w:val="00886DF7"/>
    <w:rsid w:val="008B328A"/>
    <w:rsid w:val="008D78E1"/>
    <w:rsid w:val="008E339E"/>
    <w:rsid w:val="008E4137"/>
    <w:rsid w:val="009051F9"/>
    <w:rsid w:val="00922347"/>
    <w:rsid w:val="00923D20"/>
    <w:rsid w:val="009322AE"/>
    <w:rsid w:val="0093785F"/>
    <w:rsid w:val="00974F63"/>
    <w:rsid w:val="00982E20"/>
    <w:rsid w:val="00992F5B"/>
    <w:rsid w:val="009A4237"/>
    <w:rsid w:val="009B34C8"/>
    <w:rsid w:val="009C48DD"/>
    <w:rsid w:val="009C645F"/>
    <w:rsid w:val="009E55C2"/>
    <w:rsid w:val="009E790E"/>
    <w:rsid w:val="00A00CC1"/>
    <w:rsid w:val="00A0504E"/>
    <w:rsid w:val="00A31D90"/>
    <w:rsid w:val="00A368BB"/>
    <w:rsid w:val="00A4053C"/>
    <w:rsid w:val="00A44D03"/>
    <w:rsid w:val="00A66626"/>
    <w:rsid w:val="00A7114F"/>
    <w:rsid w:val="00A77F0C"/>
    <w:rsid w:val="00AB630E"/>
    <w:rsid w:val="00AD51E6"/>
    <w:rsid w:val="00AE7EE2"/>
    <w:rsid w:val="00B24C40"/>
    <w:rsid w:val="00B270D1"/>
    <w:rsid w:val="00B53A56"/>
    <w:rsid w:val="00B8517D"/>
    <w:rsid w:val="00BA3F2C"/>
    <w:rsid w:val="00BC0BAF"/>
    <w:rsid w:val="00C35D5C"/>
    <w:rsid w:val="00C514AD"/>
    <w:rsid w:val="00C8192A"/>
    <w:rsid w:val="00C933C5"/>
    <w:rsid w:val="00CA23CF"/>
    <w:rsid w:val="00CB683C"/>
    <w:rsid w:val="00D01669"/>
    <w:rsid w:val="00D04FF8"/>
    <w:rsid w:val="00D2310C"/>
    <w:rsid w:val="00D67AFF"/>
    <w:rsid w:val="00D81E99"/>
    <w:rsid w:val="00D82CDD"/>
    <w:rsid w:val="00D93F70"/>
    <w:rsid w:val="00DA39F1"/>
    <w:rsid w:val="00DC7B08"/>
    <w:rsid w:val="00DD6E09"/>
    <w:rsid w:val="00DE3BD9"/>
    <w:rsid w:val="00DF1309"/>
    <w:rsid w:val="00E22282"/>
    <w:rsid w:val="00E2314B"/>
    <w:rsid w:val="00E37CFB"/>
    <w:rsid w:val="00E55BCB"/>
    <w:rsid w:val="00E6468C"/>
    <w:rsid w:val="00EA64BC"/>
    <w:rsid w:val="00F037F0"/>
    <w:rsid w:val="00F055E0"/>
    <w:rsid w:val="00F1238A"/>
    <w:rsid w:val="00F2799A"/>
    <w:rsid w:val="00F334B9"/>
    <w:rsid w:val="00F36808"/>
    <w:rsid w:val="00F83BCC"/>
    <w:rsid w:val="00F83E96"/>
    <w:rsid w:val="00F915F3"/>
    <w:rsid w:val="00FB4126"/>
    <w:rsid w:val="00FC6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6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808"/>
    <w:pPr>
      <w:keepNext/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DD6E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1C5DA3"/>
    <w:pPr>
      <w:keepNext/>
      <w:spacing w:before="240" w:after="60"/>
      <w:outlineLvl w:val="2"/>
    </w:pPr>
    <w:rPr>
      <w:rFonts w:ascii="Cambria" w:hAnsi="Cambria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rsid w:val="001C5DA3"/>
    <w:pPr>
      <w:spacing w:before="120" w:after="120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1C5DA3"/>
    <w:pPr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808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DD6E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5DA3"/>
    <w:rPr>
      <w:rFonts w:ascii="Cambria" w:eastAsia="Times New Roman" w:hAnsi="Cambria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C5DA3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C5DA3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header"/>
    <w:basedOn w:val="a"/>
    <w:link w:val="a4"/>
    <w:unhideWhenUsed/>
    <w:rsid w:val="001F4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1F4C6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nhideWhenUsed/>
    <w:rsid w:val="001F4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1F4C64"/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link w:val="a8"/>
    <w:uiPriority w:val="10"/>
    <w:qFormat/>
    <w:rsid w:val="001F4C64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8">
    <w:name w:val="Название Знак"/>
    <w:basedOn w:val="a0"/>
    <w:link w:val="a7"/>
    <w:uiPriority w:val="10"/>
    <w:rsid w:val="001F4C64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alloon Text"/>
    <w:basedOn w:val="a"/>
    <w:link w:val="aa"/>
    <w:unhideWhenUsed/>
    <w:rsid w:val="001F4C6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F4C64"/>
    <w:rPr>
      <w:rFonts w:ascii="Tahoma" w:eastAsia="Times New Roman" w:hAnsi="Tahoma" w:cs="Times New Roman"/>
      <w:sz w:val="16"/>
      <w:szCs w:val="16"/>
    </w:rPr>
  </w:style>
  <w:style w:type="paragraph" w:styleId="ab">
    <w:name w:val="No Spacing"/>
    <w:uiPriority w:val="1"/>
    <w:qFormat/>
    <w:rsid w:val="001F4C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qFormat/>
    <w:rsid w:val="001F4C64"/>
    <w:pPr>
      <w:ind w:left="720"/>
      <w:contextualSpacing/>
    </w:pPr>
  </w:style>
  <w:style w:type="paragraph" w:customStyle="1" w:styleId="ConsPlusNonformat">
    <w:name w:val="ConsPlusNonformat"/>
    <w:rsid w:val="001F4C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71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A368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8D78E1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zh-CN"/>
    </w:rPr>
  </w:style>
  <w:style w:type="character" w:styleId="ad">
    <w:name w:val="Hyperlink"/>
    <w:basedOn w:val="a0"/>
    <w:link w:val="6"/>
    <w:rsid w:val="00052817"/>
    <w:rPr>
      <w:color w:val="0000FF"/>
      <w:u w:val="single"/>
    </w:rPr>
  </w:style>
  <w:style w:type="paragraph" w:customStyle="1" w:styleId="6">
    <w:name w:val="Гиперссылка6"/>
    <w:link w:val="ad"/>
    <w:rsid w:val="001C5DA3"/>
    <w:pPr>
      <w:spacing w:after="0" w:line="240" w:lineRule="auto"/>
    </w:pPr>
    <w:rPr>
      <w:color w:val="0000FF"/>
      <w:u w:val="single"/>
    </w:rPr>
  </w:style>
  <w:style w:type="character" w:customStyle="1" w:styleId="7">
    <w:name w:val="Основной текст (7)_"/>
    <w:basedOn w:val="a0"/>
    <w:link w:val="70"/>
    <w:rsid w:val="000528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52817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/>
      <w:lang w:eastAsia="en-US"/>
    </w:rPr>
  </w:style>
  <w:style w:type="paragraph" w:customStyle="1" w:styleId="21">
    <w:name w:val="Основной текст с отступом 21"/>
    <w:basedOn w:val="a"/>
    <w:rsid w:val="00E6468C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ConsNormal">
    <w:name w:val="ConsNormal"/>
    <w:qFormat/>
    <w:rsid w:val="0093785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bCs/>
      <w:sz w:val="20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93785F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23">
    <w:name w:val="Основной текст 2 Знак"/>
    <w:basedOn w:val="a0"/>
    <w:link w:val="22"/>
    <w:semiHidden/>
    <w:rsid w:val="009378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93785F"/>
    <w:pPr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93785F"/>
    <w:pPr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e">
    <w:name w:val="Body Text"/>
    <w:basedOn w:val="a"/>
    <w:link w:val="af"/>
    <w:rsid w:val="009E55C2"/>
    <w:pPr>
      <w:spacing w:after="120" w:line="240" w:lineRule="auto"/>
    </w:pPr>
    <w:rPr>
      <w:rFonts w:ascii="Times New Roman" w:hAnsi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rsid w:val="009E55C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2">
    <w:name w:val="Font Style12"/>
    <w:uiPriority w:val="99"/>
    <w:rsid w:val="00A368BB"/>
    <w:rPr>
      <w:rFonts w:ascii="Times New Roman" w:hAnsi="Times New Roman" w:cs="Times New Roman" w:hint="default"/>
      <w:sz w:val="26"/>
      <w:szCs w:val="26"/>
    </w:rPr>
  </w:style>
  <w:style w:type="paragraph" w:customStyle="1" w:styleId="11">
    <w:name w:val="Абзац списка1"/>
    <w:basedOn w:val="a"/>
    <w:link w:val="af0"/>
    <w:uiPriority w:val="99"/>
    <w:rsid w:val="00A368BB"/>
    <w:pPr>
      <w:suppressAutoHyphens/>
      <w:spacing w:after="0" w:line="240" w:lineRule="auto"/>
      <w:ind w:left="720"/>
    </w:pPr>
    <w:rPr>
      <w:rFonts w:eastAsia="Calibri"/>
      <w:sz w:val="20"/>
      <w:szCs w:val="20"/>
      <w:lang w:eastAsia="ar-SA"/>
    </w:rPr>
  </w:style>
  <w:style w:type="character" w:customStyle="1" w:styleId="af0">
    <w:name w:val="Абзац списка Знак"/>
    <w:link w:val="11"/>
    <w:locked/>
    <w:rsid w:val="00A368BB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af1">
    <w:name w:val="Базовый"/>
    <w:rsid w:val="00D67AFF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ru-RU"/>
    </w:rPr>
  </w:style>
  <w:style w:type="character" w:customStyle="1" w:styleId="-">
    <w:name w:val="Интернет-ссылка"/>
    <w:basedOn w:val="a0"/>
    <w:rsid w:val="00D67AFF"/>
    <w:rPr>
      <w:color w:val="0000FF"/>
      <w:u w:val="single"/>
      <w:lang w:val="ru-RU" w:eastAsia="ru-RU" w:bidi="ru-RU"/>
    </w:rPr>
  </w:style>
  <w:style w:type="table" w:styleId="af2">
    <w:name w:val="Table Grid"/>
    <w:basedOn w:val="a1"/>
    <w:rsid w:val="00D67A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AE7EE2"/>
  </w:style>
  <w:style w:type="character" w:customStyle="1" w:styleId="WW-Absatz-Standardschriftart">
    <w:name w:val="WW-Absatz-Standardschriftart"/>
    <w:rsid w:val="00AE7EE2"/>
  </w:style>
  <w:style w:type="character" w:customStyle="1" w:styleId="12">
    <w:name w:val="Основной шрифт абзаца1"/>
    <w:rsid w:val="00AE7EE2"/>
  </w:style>
  <w:style w:type="paragraph" w:customStyle="1" w:styleId="af3">
    <w:name w:val="Заголовок"/>
    <w:basedOn w:val="a"/>
    <w:next w:val="ae"/>
    <w:rsid w:val="00AE7EE2"/>
    <w:pPr>
      <w:keepNext/>
      <w:suppressAutoHyphens/>
      <w:spacing w:before="240" w:after="120" w:line="240" w:lineRule="auto"/>
    </w:pPr>
    <w:rPr>
      <w:rFonts w:ascii="Albany AMT" w:eastAsia="Arial Unicode MS" w:hAnsi="Albany AMT" w:cs="Mangal"/>
      <w:sz w:val="28"/>
      <w:szCs w:val="28"/>
      <w:lang w:eastAsia="ar-SA"/>
    </w:rPr>
  </w:style>
  <w:style w:type="paragraph" w:styleId="af4">
    <w:name w:val="List"/>
    <w:basedOn w:val="ae"/>
    <w:rsid w:val="00AE7EE2"/>
    <w:pPr>
      <w:suppressAutoHyphens/>
    </w:pPr>
    <w:rPr>
      <w:rFonts w:ascii="Thorndale AMT" w:hAnsi="Thorndale AMT" w:cs="Mangal"/>
      <w:sz w:val="24"/>
      <w:szCs w:val="24"/>
      <w:lang w:eastAsia="ar-SA"/>
    </w:rPr>
  </w:style>
  <w:style w:type="paragraph" w:customStyle="1" w:styleId="13">
    <w:name w:val="Название1"/>
    <w:basedOn w:val="a"/>
    <w:rsid w:val="00AE7EE2"/>
    <w:pPr>
      <w:suppressLineNumbers/>
      <w:suppressAutoHyphens/>
      <w:spacing w:before="120" w:after="120" w:line="240" w:lineRule="auto"/>
    </w:pPr>
    <w:rPr>
      <w:rFonts w:ascii="Thorndale AMT" w:hAnsi="Thorndale AMT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AE7EE2"/>
    <w:pPr>
      <w:suppressLineNumbers/>
      <w:suppressAutoHyphens/>
      <w:spacing w:after="0" w:line="240" w:lineRule="auto"/>
    </w:pPr>
    <w:rPr>
      <w:rFonts w:ascii="Thorndale AMT" w:hAnsi="Thorndale AMT" w:cs="Mangal"/>
      <w:sz w:val="24"/>
      <w:szCs w:val="24"/>
      <w:lang w:eastAsia="ar-SA"/>
    </w:rPr>
  </w:style>
  <w:style w:type="paragraph" w:customStyle="1" w:styleId="ConsPlusTitle">
    <w:name w:val="ConsPlusTitle"/>
    <w:rsid w:val="00AE7EE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Cell">
    <w:name w:val="ConsPlusCell"/>
    <w:rsid w:val="00AE7EE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5">
    <w:name w:val="Содержимое таблицы"/>
    <w:basedOn w:val="a"/>
    <w:rsid w:val="00AE7EE2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AE7EE2"/>
    <w:pPr>
      <w:jc w:val="center"/>
    </w:pPr>
    <w:rPr>
      <w:b/>
      <w:bCs/>
    </w:rPr>
  </w:style>
  <w:style w:type="character" w:styleId="af7">
    <w:name w:val="page number"/>
    <w:basedOn w:val="a0"/>
    <w:rsid w:val="00AE7EE2"/>
  </w:style>
  <w:style w:type="character" w:customStyle="1" w:styleId="15">
    <w:name w:val="Знак сноски1"/>
    <w:rsid w:val="00AE7EE2"/>
    <w:rPr>
      <w:rFonts w:cs="Times New Roman"/>
      <w:vertAlign w:val="superscript"/>
    </w:rPr>
  </w:style>
  <w:style w:type="paragraph" w:customStyle="1" w:styleId="Standard">
    <w:name w:val="Standard"/>
    <w:rsid w:val="008B328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8">
    <w:name w:val="Normal (Web)"/>
    <w:basedOn w:val="a"/>
    <w:link w:val="af9"/>
    <w:uiPriority w:val="99"/>
    <w:rsid w:val="008B328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f9">
    <w:name w:val="Обычный (веб) Знак"/>
    <w:basedOn w:val="16"/>
    <w:link w:val="af8"/>
    <w:uiPriority w:val="99"/>
    <w:rsid w:val="001C5D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бычный1"/>
    <w:rsid w:val="001C5DA3"/>
    <w:rPr>
      <w:sz w:val="22"/>
    </w:rPr>
  </w:style>
  <w:style w:type="paragraph" w:styleId="afa">
    <w:name w:val="Body Text Indent"/>
    <w:basedOn w:val="a"/>
    <w:link w:val="afb"/>
    <w:uiPriority w:val="99"/>
    <w:semiHidden/>
    <w:unhideWhenUsed/>
    <w:rsid w:val="002A1A12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2A1A12"/>
    <w:rPr>
      <w:rFonts w:ascii="Calibri" w:eastAsia="Times New Roman" w:hAnsi="Calibri" w:cs="Times New Roman"/>
      <w:lang w:eastAsia="ru-RU"/>
    </w:rPr>
  </w:style>
  <w:style w:type="paragraph" w:styleId="afc">
    <w:name w:val="caption"/>
    <w:basedOn w:val="a"/>
    <w:next w:val="a"/>
    <w:link w:val="afd"/>
    <w:qFormat/>
    <w:rsid w:val="00DD6E09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eastAsia="zh-CN"/>
    </w:rPr>
  </w:style>
  <w:style w:type="character" w:customStyle="1" w:styleId="afd">
    <w:name w:val="Название объекта Знак"/>
    <w:basedOn w:val="16"/>
    <w:link w:val="afc"/>
    <w:rsid w:val="001C5DA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e">
    <w:name w:val="Subtitle"/>
    <w:basedOn w:val="a"/>
    <w:next w:val="a"/>
    <w:link w:val="aff"/>
    <w:uiPriority w:val="11"/>
    <w:qFormat/>
    <w:rsid w:val="00DD6E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">
    <w:name w:val="Подзаголовок Знак"/>
    <w:basedOn w:val="a0"/>
    <w:link w:val="afe"/>
    <w:uiPriority w:val="11"/>
    <w:rsid w:val="00DD6E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100">
    <w:name w:val="Основной шрифт абзаца10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24">
    <w:name w:val="toc 2"/>
    <w:next w:val="a"/>
    <w:link w:val="25"/>
    <w:uiPriority w:val="39"/>
    <w:rsid w:val="001C5DA3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5">
    <w:name w:val="Оглавление 2 Знак"/>
    <w:link w:val="24"/>
    <w:uiPriority w:val="39"/>
    <w:rsid w:val="001C5D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71">
    <w:name w:val="Гиперссылка7"/>
    <w:rsid w:val="001C5DA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41">
    <w:name w:val="toc 4"/>
    <w:next w:val="a"/>
    <w:link w:val="42"/>
    <w:uiPriority w:val="39"/>
    <w:rsid w:val="001C5DA3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1C5D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6">
    <w:name w:val="Гиперссылка2"/>
    <w:rsid w:val="001C5DA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60">
    <w:name w:val="toc 6"/>
    <w:next w:val="a"/>
    <w:link w:val="61"/>
    <w:uiPriority w:val="39"/>
    <w:rsid w:val="001C5DA3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1">
    <w:name w:val="Оглавление 6 Знак"/>
    <w:link w:val="60"/>
    <w:uiPriority w:val="39"/>
    <w:rsid w:val="001C5D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2">
    <w:name w:val="toc 7"/>
    <w:next w:val="a"/>
    <w:link w:val="73"/>
    <w:uiPriority w:val="39"/>
    <w:rsid w:val="001C5DA3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3">
    <w:name w:val="Оглавление 7 Знак"/>
    <w:link w:val="72"/>
    <w:uiPriority w:val="39"/>
    <w:rsid w:val="001C5D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17">
    <w:name w:val="index 1"/>
    <w:basedOn w:val="a"/>
    <w:next w:val="a"/>
    <w:link w:val="18"/>
    <w:rsid w:val="001C5DA3"/>
    <w:pPr>
      <w:spacing w:after="0" w:line="240" w:lineRule="auto"/>
      <w:ind w:left="220" w:hanging="220"/>
    </w:pPr>
    <w:rPr>
      <w:color w:val="000000"/>
      <w:szCs w:val="20"/>
    </w:rPr>
  </w:style>
  <w:style w:type="character" w:customStyle="1" w:styleId="18">
    <w:name w:val="Указатель 1 Знак"/>
    <w:basedOn w:val="16"/>
    <w:link w:val="17"/>
    <w:rsid w:val="001C5DA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9">
    <w:name w:val="Знак1"/>
    <w:basedOn w:val="a"/>
    <w:rsid w:val="001C5DA3"/>
    <w:pPr>
      <w:spacing w:beforeAutospacing="1" w:afterAutospacing="1" w:line="240" w:lineRule="auto"/>
    </w:pPr>
    <w:rPr>
      <w:rFonts w:ascii="Tahoma" w:hAnsi="Tahoma"/>
      <w:color w:val="000000"/>
      <w:sz w:val="20"/>
      <w:szCs w:val="20"/>
    </w:rPr>
  </w:style>
  <w:style w:type="paragraph" w:customStyle="1" w:styleId="27">
    <w:name w:val="Основной шрифт абзаца2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43">
    <w:name w:val="Гиперссылка4"/>
    <w:rsid w:val="001C5DA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44">
    <w:name w:val="Основной шрифт абзаца4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01">
    <w:name w:val="Знак1_0"/>
    <w:basedOn w:val="a"/>
    <w:rsid w:val="001C5DA3"/>
    <w:pPr>
      <w:spacing w:beforeAutospacing="1" w:afterAutospacing="1" w:line="240" w:lineRule="auto"/>
    </w:pPr>
    <w:rPr>
      <w:rFonts w:ascii="Tahoma" w:hAnsi="Tahoma"/>
      <w:color w:val="000000"/>
      <w:sz w:val="20"/>
      <w:szCs w:val="20"/>
    </w:rPr>
  </w:style>
  <w:style w:type="paragraph" w:customStyle="1" w:styleId="1a">
    <w:name w:val="Заголовок1"/>
    <w:rsid w:val="001C5DA3"/>
    <w:pPr>
      <w:spacing w:after="0" w:line="240" w:lineRule="auto"/>
    </w:pPr>
    <w:rPr>
      <w:rFonts w:ascii="Liberation Sans" w:hAnsi="Liberation Sans"/>
      <w:color w:val="000000"/>
      <w:sz w:val="28"/>
      <w:szCs w:val="20"/>
    </w:rPr>
  </w:style>
  <w:style w:type="paragraph" w:customStyle="1" w:styleId="aff0">
    <w:name w:val="Содержимое врезки"/>
    <w:basedOn w:val="a"/>
    <w:rsid w:val="001C5DA3"/>
    <w:rPr>
      <w:rFonts w:asciiTheme="minorHAnsi" w:hAnsiTheme="minorHAnsi"/>
      <w:color w:val="000000"/>
      <w:szCs w:val="20"/>
    </w:rPr>
  </w:style>
  <w:style w:type="paragraph" w:customStyle="1" w:styleId="32">
    <w:name w:val="Гиперссылка3"/>
    <w:rsid w:val="001C5DA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1b">
    <w:name w:val="Гиперссылка1"/>
    <w:rsid w:val="001C5DA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33">
    <w:name w:val="toc 3"/>
    <w:next w:val="a"/>
    <w:link w:val="34"/>
    <w:uiPriority w:val="39"/>
    <w:rsid w:val="001C5DA3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4">
    <w:name w:val="Оглавление 3 Знак"/>
    <w:link w:val="33"/>
    <w:uiPriority w:val="39"/>
    <w:rsid w:val="001C5D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9">
    <w:name w:val="Основной шрифт абзаца9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62">
    <w:name w:val="Основной шрифт абзаца6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8">
    <w:name w:val="Основной шрифт абзаца8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aff1">
    <w:name w:val="Нормальный (таблица)"/>
    <w:basedOn w:val="a"/>
    <w:next w:val="a"/>
    <w:rsid w:val="001C5DA3"/>
    <w:pPr>
      <w:widowControl w:val="0"/>
      <w:spacing w:after="0" w:line="240" w:lineRule="auto"/>
      <w:jc w:val="both"/>
    </w:pPr>
    <w:rPr>
      <w:rFonts w:ascii="Arial" w:hAnsi="Arial"/>
      <w:color w:val="000000"/>
      <w:sz w:val="24"/>
      <w:szCs w:val="20"/>
    </w:rPr>
  </w:style>
  <w:style w:type="paragraph" w:customStyle="1" w:styleId="80">
    <w:name w:val="Гиперссылка8"/>
    <w:rsid w:val="001C5DA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aff2">
    <w:name w:val="Символ сноски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1C5DA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51">
    <w:name w:val="Гиперссылка5"/>
    <w:rsid w:val="001C5DA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90">
    <w:name w:val="Гиперссылка9"/>
    <w:rsid w:val="001C5DA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1C5DA3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aff3">
    <w:name w:val="Верхний и нижний колонтитулы"/>
    <w:rsid w:val="001C5DA3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1c">
    <w:name w:val="toc 1"/>
    <w:next w:val="a"/>
    <w:link w:val="1d"/>
    <w:uiPriority w:val="39"/>
    <w:rsid w:val="001C5DA3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d">
    <w:name w:val="Оглавление 1 Знак"/>
    <w:link w:val="1c"/>
    <w:uiPriority w:val="39"/>
    <w:rsid w:val="001C5DA3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1C5DA3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35">
    <w:name w:val="Основной шрифт абзаца3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markedcontent">
    <w:name w:val="markedcontent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91">
    <w:name w:val="toc 9"/>
    <w:next w:val="a"/>
    <w:link w:val="92"/>
    <w:uiPriority w:val="39"/>
    <w:rsid w:val="001C5DA3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1C5D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aff4">
    <w:name w:val="Гипертекстовая ссылка"/>
    <w:rsid w:val="001C5DA3"/>
    <w:pPr>
      <w:spacing w:after="0" w:line="240" w:lineRule="auto"/>
    </w:pPr>
    <w:rPr>
      <w:rFonts w:ascii="Calibri" w:eastAsia="Times New Roman" w:hAnsi="Calibri" w:cs="Times New Roman"/>
      <w:color w:val="106BBE"/>
      <w:sz w:val="26"/>
      <w:szCs w:val="20"/>
      <w:lang w:eastAsia="ru-RU"/>
    </w:rPr>
  </w:style>
  <w:style w:type="paragraph" w:customStyle="1" w:styleId="110">
    <w:name w:val="Заголовок 11"/>
    <w:rsid w:val="001C5DA3"/>
    <w:pPr>
      <w:spacing w:after="0" w:line="240" w:lineRule="auto"/>
    </w:pPr>
    <w:rPr>
      <w:rFonts w:ascii="Arial" w:hAnsi="Arial"/>
      <w:b/>
      <w:color w:val="26282F"/>
      <w:sz w:val="24"/>
      <w:szCs w:val="20"/>
    </w:rPr>
  </w:style>
  <w:style w:type="paragraph" w:customStyle="1" w:styleId="310">
    <w:name w:val="Заголовок 31"/>
    <w:rsid w:val="001C5DA3"/>
    <w:pPr>
      <w:spacing w:after="0" w:line="240" w:lineRule="auto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81">
    <w:name w:val="toc 8"/>
    <w:next w:val="a"/>
    <w:link w:val="82"/>
    <w:uiPriority w:val="39"/>
    <w:rsid w:val="001C5DA3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2">
    <w:name w:val="Оглавление 8 Знак"/>
    <w:link w:val="81"/>
    <w:uiPriority w:val="39"/>
    <w:rsid w:val="001C5D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52">
    <w:name w:val="Основной шрифт абзаца5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53">
    <w:name w:val="toc 5"/>
    <w:next w:val="a"/>
    <w:link w:val="54"/>
    <w:uiPriority w:val="39"/>
    <w:rsid w:val="001C5DA3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4">
    <w:name w:val="Оглавление 5 Знак"/>
    <w:link w:val="53"/>
    <w:uiPriority w:val="39"/>
    <w:rsid w:val="001C5D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gkelc">
    <w:name w:val="hgkelc"/>
    <w:rsid w:val="001C5DA3"/>
    <w:pPr>
      <w:spacing w:after="0" w:line="240" w:lineRule="auto"/>
    </w:pPr>
    <w:rPr>
      <w:color w:val="000000"/>
      <w:sz w:val="20"/>
      <w:szCs w:val="20"/>
    </w:rPr>
  </w:style>
  <w:style w:type="paragraph" w:customStyle="1" w:styleId="aff5">
    <w:name w:val="Привязка сноски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customStyle="1" w:styleId="TableParagraph">
    <w:name w:val="Table Paragraph"/>
    <w:basedOn w:val="a"/>
    <w:rsid w:val="001C5DA3"/>
    <w:pPr>
      <w:widowControl w:val="0"/>
      <w:spacing w:after="0" w:line="240" w:lineRule="auto"/>
    </w:pPr>
    <w:rPr>
      <w:rFonts w:ascii="Times New Roman" w:hAnsi="Times New Roman"/>
      <w:color w:val="000000"/>
      <w:szCs w:val="20"/>
    </w:rPr>
  </w:style>
  <w:style w:type="paragraph" w:customStyle="1" w:styleId="74">
    <w:name w:val="Основной шрифт абзаца7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Endnote">
    <w:name w:val="Endnote"/>
    <w:rsid w:val="001C5DA3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aff6">
    <w:name w:val="index heading"/>
    <w:basedOn w:val="a"/>
    <w:link w:val="aff7"/>
    <w:rsid w:val="001C5DA3"/>
    <w:rPr>
      <w:rFonts w:asciiTheme="minorHAnsi" w:hAnsiTheme="minorHAnsi"/>
      <w:color w:val="000000"/>
      <w:szCs w:val="20"/>
    </w:rPr>
  </w:style>
  <w:style w:type="character" w:customStyle="1" w:styleId="aff7">
    <w:name w:val="Указатель Знак"/>
    <w:basedOn w:val="16"/>
    <w:link w:val="aff6"/>
    <w:rsid w:val="001C5DA3"/>
    <w:rPr>
      <w:rFonts w:eastAsia="Times New Roman" w:cs="Times New Roman"/>
      <w:color w:val="000000"/>
      <w:szCs w:val="20"/>
      <w:lang w:eastAsia="ru-RU"/>
    </w:rPr>
  </w:style>
  <w:style w:type="paragraph" w:customStyle="1" w:styleId="1e">
    <w:name w:val="Знак Знак Знак Знак Знак Знак1"/>
    <w:basedOn w:val="a"/>
    <w:rsid w:val="001C5DA3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table" w:customStyle="1" w:styleId="36">
    <w:name w:val="Сетка таблицы3"/>
    <w:basedOn w:val="a1"/>
    <w:rsid w:val="009322AE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rsid w:val="009322AE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етка таблицы1"/>
    <w:basedOn w:val="a1"/>
    <w:rsid w:val="009322A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basedOn w:val="a0"/>
    <w:rsid w:val="00832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4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9616</Words>
  <Characters>54817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66</cp:revision>
  <cp:lastPrinted>2024-03-22T08:42:00Z</cp:lastPrinted>
  <dcterms:created xsi:type="dcterms:W3CDTF">2023-06-14T11:13:00Z</dcterms:created>
  <dcterms:modified xsi:type="dcterms:W3CDTF">2024-09-24T12:15:00Z</dcterms:modified>
</cp:coreProperties>
</file>